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345" w:rsidRDefault="00A23345" w:rsidP="00A23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23345" w:rsidRDefault="00A23345" w:rsidP="00A23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ДУБРОВСКОГО СЕЛЬСКОГО ПОСЕЛЕНИЯ</w:t>
      </w:r>
    </w:p>
    <w:p w:rsidR="00A23345" w:rsidRDefault="00A23345" w:rsidP="00A23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A23345" w:rsidRDefault="00A23345" w:rsidP="00A23345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A23345" w:rsidRDefault="00A23345" w:rsidP="00A23345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A23345" w:rsidRDefault="00E35635" w:rsidP="00A2334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C51202">
        <w:rPr>
          <w:sz w:val="28"/>
          <w:szCs w:val="28"/>
        </w:rPr>
        <w:t>6</w:t>
      </w:r>
      <w:r w:rsidR="00314DB5">
        <w:rPr>
          <w:sz w:val="28"/>
          <w:szCs w:val="28"/>
        </w:rPr>
        <w:t>.</w:t>
      </w:r>
      <w:r w:rsidR="00C51202">
        <w:rPr>
          <w:sz w:val="28"/>
          <w:szCs w:val="28"/>
        </w:rPr>
        <w:t>12</w:t>
      </w:r>
      <w:r w:rsidR="00A23345">
        <w:rPr>
          <w:sz w:val="28"/>
          <w:szCs w:val="28"/>
        </w:rPr>
        <w:t>.20</w:t>
      </w:r>
      <w:r w:rsidR="00314DB5">
        <w:rPr>
          <w:sz w:val="28"/>
          <w:szCs w:val="28"/>
        </w:rPr>
        <w:t>24</w:t>
      </w:r>
      <w:r w:rsidR="00A23345">
        <w:rPr>
          <w:sz w:val="28"/>
          <w:szCs w:val="28"/>
        </w:rPr>
        <w:t xml:space="preserve">                                                                                                      № </w:t>
      </w:r>
      <w:r w:rsidR="00C51202">
        <w:rPr>
          <w:sz w:val="28"/>
          <w:szCs w:val="28"/>
        </w:rPr>
        <w:t>21</w:t>
      </w:r>
    </w:p>
    <w:p w:rsidR="00A23345" w:rsidRDefault="00A23345" w:rsidP="00A23345">
      <w:pPr>
        <w:spacing w:after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пос. Дубровка</w:t>
      </w:r>
    </w:p>
    <w:p w:rsidR="00A23345" w:rsidRDefault="00A23345" w:rsidP="00A23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составления и ведения сводной бюджетной росписи бюджета Дубровского сельского поселения и бюджетных росписей главных распорядителей средств бюджета Дубровского сельского поселения (главных администраторов источников внутреннего финансирования дефицита бюджета сельского поселения),</w:t>
      </w:r>
    </w:p>
    <w:p w:rsidR="00A23345" w:rsidRDefault="00A23345" w:rsidP="00A23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 также утверждения лимитов бюджетных обязательств, для главных распорядителей средств бюджета Дубровского сельского поселения </w:t>
      </w:r>
    </w:p>
    <w:p w:rsidR="00A23345" w:rsidRPr="00A14DDC" w:rsidRDefault="00A23345" w:rsidP="00A23345">
      <w:pPr>
        <w:spacing w:after="480"/>
        <w:jc w:val="center"/>
        <w:rPr>
          <w:b/>
          <w:sz w:val="28"/>
          <w:szCs w:val="28"/>
        </w:rPr>
      </w:pPr>
      <w:r w:rsidRPr="00A14DD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очередной финансовый год и плановый </w:t>
      </w:r>
      <w:r w:rsidR="00817DD2">
        <w:rPr>
          <w:b/>
          <w:sz w:val="28"/>
          <w:szCs w:val="28"/>
        </w:rPr>
        <w:t>период.</w:t>
      </w:r>
    </w:p>
    <w:p w:rsidR="00A23345" w:rsidRDefault="00A23345" w:rsidP="00A23345">
      <w:pPr>
        <w:jc w:val="center"/>
        <w:rPr>
          <w:b/>
          <w:sz w:val="28"/>
          <w:szCs w:val="28"/>
        </w:rPr>
      </w:pPr>
    </w:p>
    <w:p w:rsidR="00A23345" w:rsidRDefault="00A23345" w:rsidP="00A233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и в целях организации исполнения бюджета сельского поселения по расходам и источникам финансирования дефицита бюджета сельского поселения:</w:t>
      </w:r>
    </w:p>
    <w:p w:rsidR="00A23345" w:rsidRDefault="00A23345" w:rsidP="00A233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составления и ведения сводной бюджетной росписи бюджета Дубровс</w:t>
      </w:r>
      <w:r w:rsidRPr="00A14DDC">
        <w:rPr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сельского поселения и бюджетных росписей главных распорядителей средств бюджета Дубровского сельского поселения (главных администраторов источников внутреннего финансирования дефицита бюджета сельского поселения), а также утверждения лимитов бюджетных обязательств, для главных распорядителей средств бюджета </w:t>
      </w:r>
      <w:proofErr w:type="gramStart"/>
      <w:r>
        <w:rPr>
          <w:sz w:val="28"/>
          <w:szCs w:val="28"/>
        </w:rPr>
        <w:t>Дубровского  сельского</w:t>
      </w:r>
      <w:proofErr w:type="gramEnd"/>
      <w:r>
        <w:rPr>
          <w:sz w:val="28"/>
          <w:szCs w:val="28"/>
        </w:rPr>
        <w:t xml:space="preserve"> поселения. Прилагается.</w:t>
      </w:r>
    </w:p>
    <w:p w:rsidR="009F1669" w:rsidRPr="009F1669" w:rsidRDefault="009F1669" w:rsidP="009F166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Признать утратившим силу с 01.01.202</w:t>
      </w:r>
      <w:r w:rsidR="0070191A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распоряжение администрации Дубровского сельского поселения Белохолуницкого района Кировской области от </w:t>
      </w:r>
      <w:r w:rsidR="00314DB5">
        <w:rPr>
          <w:sz w:val="28"/>
          <w:szCs w:val="28"/>
          <w:shd w:val="clear" w:color="auto" w:fill="FFFFFF"/>
        </w:rPr>
        <w:t>09</w:t>
      </w:r>
      <w:r>
        <w:rPr>
          <w:sz w:val="28"/>
          <w:szCs w:val="28"/>
          <w:shd w:val="clear" w:color="auto" w:fill="FFFFFF"/>
        </w:rPr>
        <w:t>.</w:t>
      </w:r>
      <w:r w:rsidR="00314DB5">
        <w:rPr>
          <w:sz w:val="28"/>
          <w:szCs w:val="28"/>
          <w:shd w:val="clear" w:color="auto" w:fill="FFFFFF"/>
        </w:rPr>
        <w:t>12</w:t>
      </w:r>
      <w:r>
        <w:rPr>
          <w:sz w:val="28"/>
          <w:szCs w:val="28"/>
          <w:shd w:val="clear" w:color="auto" w:fill="FFFFFF"/>
        </w:rPr>
        <w:t>.201</w:t>
      </w:r>
      <w:r w:rsidR="00314DB5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 xml:space="preserve"> №</w:t>
      </w:r>
      <w:r w:rsidR="00314DB5">
        <w:rPr>
          <w:sz w:val="28"/>
          <w:szCs w:val="28"/>
          <w:shd w:val="clear" w:color="auto" w:fill="FFFFFF"/>
        </w:rPr>
        <w:t>37</w:t>
      </w:r>
      <w:r>
        <w:rPr>
          <w:sz w:val="28"/>
          <w:szCs w:val="28"/>
          <w:shd w:val="clear" w:color="auto" w:fill="FFFFFF"/>
        </w:rPr>
        <w:t xml:space="preserve"> </w:t>
      </w:r>
      <w:r w:rsidR="00314DB5">
        <w:rPr>
          <w:sz w:val="28"/>
          <w:szCs w:val="28"/>
          <w:shd w:val="clear" w:color="auto" w:fill="FFFFFF"/>
        </w:rPr>
        <w:t>(с</w:t>
      </w:r>
      <w:r>
        <w:rPr>
          <w:sz w:val="28"/>
          <w:szCs w:val="28"/>
          <w:shd w:val="clear" w:color="auto" w:fill="FFFFFF"/>
        </w:rPr>
        <w:t xml:space="preserve"> внесенными изменениями от </w:t>
      </w:r>
      <w:r w:rsidR="00314DB5">
        <w:rPr>
          <w:sz w:val="28"/>
          <w:szCs w:val="28"/>
          <w:shd w:val="clear" w:color="auto" w:fill="FFFFFF"/>
        </w:rPr>
        <w:t>14</w:t>
      </w:r>
      <w:r>
        <w:rPr>
          <w:sz w:val="28"/>
          <w:szCs w:val="28"/>
          <w:shd w:val="clear" w:color="auto" w:fill="FFFFFF"/>
        </w:rPr>
        <w:t>.</w:t>
      </w:r>
      <w:r w:rsidR="00314DB5">
        <w:rPr>
          <w:sz w:val="28"/>
          <w:szCs w:val="28"/>
          <w:shd w:val="clear" w:color="auto" w:fill="FFFFFF"/>
        </w:rPr>
        <w:t>08</w:t>
      </w:r>
      <w:r>
        <w:rPr>
          <w:sz w:val="28"/>
          <w:szCs w:val="28"/>
          <w:shd w:val="clear" w:color="auto" w:fill="FFFFFF"/>
        </w:rPr>
        <w:t>.20</w:t>
      </w:r>
      <w:r w:rsidR="00314DB5">
        <w:rPr>
          <w:sz w:val="28"/>
          <w:szCs w:val="28"/>
          <w:shd w:val="clear" w:color="auto" w:fill="FFFFFF"/>
        </w:rPr>
        <w:t>23</w:t>
      </w:r>
      <w:r>
        <w:rPr>
          <w:sz w:val="28"/>
          <w:szCs w:val="28"/>
          <w:shd w:val="clear" w:color="auto" w:fill="FFFFFF"/>
        </w:rPr>
        <w:t xml:space="preserve"> №</w:t>
      </w:r>
      <w:r w:rsidR="00314DB5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>).</w:t>
      </w:r>
    </w:p>
    <w:p w:rsidR="00A23345" w:rsidRDefault="009F1669" w:rsidP="00A233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3345">
        <w:rPr>
          <w:sz w:val="28"/>
          <w:szCs w:val="28"/>
        </w:rPr>
        <w:t>. Настоящее распоряжение применяется для составления и ведения сводной бюджетной росписи бюджета сельского поселения на очередной финансовый год и плановый период.</w:t>
      </w:r>
    </w:p>
    <w:p w:rsidR="00A23345" w:rsidRDefault="00A23345" w:rsidP="00A23345">
      <w:pPr>
        <w:jc w:val="both"/>
        <w:rPr>
          <w:sz w:val="28"/>
          <w:szCs w:val="28"/>
        </w:rPr>
      </w:pPr>
    </w:p>
    <w:p w:rsidR="00A23345" w:rsidRDefault="00A23345" w:rsidP="00A23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A23345" w:rsidRDefault="00A23345" w:rsidP="00A23345">
      <w:pPr>
        <w:jc w:val="both"/>
        <w:rPr>
          <w:sz w:val="28"/>
          <w:szCs w:val="28"/>
        </w:rPr>
      </w:pPr>
      <w:r w:rsidRPr="0094235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Дубровского </w:t>
      </w:r>
    </w:p>
    <w:p w:rsidR="00A23345" w:rsidRPr="0094235A" w:rsidRDefault="00A23345" w:rsidP="00A23345">
      <w:pPr>
        <w:jc w:val="both"/>
        <w:rPr>
          <w:sz w:val="28"/>
          <w:szCs w:val="28"/>
        </w:rPr>
      </w:pPr>
      <w:r w:rsidRPr="0094235A">
        <w:rPr>
          <w:sz w:val="28"/>
          <w:szCs w:val="28"/>
        </w:rPr>
        <w:t>се</w:t>
      </w:r>
      <w:r>
        <w:rPr>
          <w:sz w:val="28"/>
          <w:szCs w:val="28"/>
        </w:rPr>
        <w:t xml:space="preserve">льского поселения    </w:t>
      </w:r>
      <w:r w:rsidR="00314DB5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В.В. Вдовкин</w:t>
      </w:r>
      <w:r w:rsidRPr="0094235A">
        <w:rPr>
          <w:sz w:val="28"/>
          <w:szCs w:val="28"/>
        </w:rPr>
        <w:t xml:space="preserve">    </w:t>
      </w:r>
    </w:p>
    <w:p w:rsidR="00A23345" w:rsidRDefault="00A23345" w:rsidP="00A23345">
      <w:pPr>
        <w:jc w:val="right"/>
        <w:rPr>
          <w:b/>
          <w:sz w:val="28"/>
          <w:szCs w:val="28"/>
        </w:rPr>
      </w:pPr>
    </w:p>
    <w:p w:rsidR="00A23345" w:rsidRDefault="00A23345">
      <w:pPr>
        <w:suppressAutoHyphens w:val="0"/>
        <w:rPr>
          <w:sz w:val="28"/>
          <w:szCs w:val="28"/>
        </w:rPr>
      </w:pPr>
    </w:p>
    <w:p w:rsidR="00A23345" w:rsidRDefault="00A23345">
      <w:pPr>
        <w:suppressAutoHyphens w:val="0"/>
        <w:rPr>
          <w:sz w:val="28"/>
          <w:szCs w:val="28"/>
        </w:rPr>
      </w:pPr>
    </w:p>
    <w:p w:rsidR="00314DB5" w:rsidRDefault="00314DB5" w:rsidP="0091670E">
      <w:pPr>
        <w:jc w:val="right"/>
        <w:rPr>
          <w:sz w:val="28"/>
          <w:szCs w:val="28"/>
        </w:rPr>
      </w:pPr>
    </w:p>
    <w:p w:rsidR="0091670E" w:rsidRPr="00A14DDC" w:rsidRDefault="007659C4" w:rsidP="0091670E">
      <w:pPr>
        <w:jc w:val="right"/>
        <w:rPr>
          <w:sz w:val="28"/>
          <w:szCs w:val="28"/>
        </w:rPr>
      </w:pPr>
      <w:r w:rsidRPr="00A14DDC">
        <w:rPr>
          <w:sz w:val="28"/>
          <w:szCs w:val="28"/>
        </w:rPr>
        <w:lastRenderedPageBreak/>
        <w:t>Утвержден</w:t>
      </w:r>
    </w:p>
    <w:p w:rsidR="0091670E" w:rsidRPr="00A14DDC" w:rsidRDefault="00A23345" w:rsidP="0091670E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D901A7">
        <w:rPr>
          <w:sz w:val="28"/>
          <w:szCs w:val="28"/>
        </w:rPr>
        <w:t xml:space="preserve"> </w:t>
      </w:r>
      <w:r w:rsidR="00F05368" w:rsidRPr="00A14DDC">
        <w:rPr>
          <w:sz w:val="28"/>
          <w:szCs w:val="28"/>
        </w:rPr>
        <w:t>а</w:t>
      </w:r>
      <w:r w:rsidR="007659C4" w:rsidRPr="00A14DDC">
        <w:rPr>
          <w:sz w:val="28"/>
          <w:szCs w:val="28"/>
        </w:rPr>
        <w:t>дминистрации</w:t>
      </w:r>
    </w:p>
    <w:p w:rsidR="009C7580" w:rsidRPr="00A14DDC" w:rsidRDefault="00A23345" w:rsidP="009167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Дубровского </w:t>
      </w:r>
      <w:r w:rsidR="009C7580" w:rsidRPr="00A14DDC">
        <w:rPr>
          <w:sz w:val="28"/>
          <w:szCs w:val="28"/>
        </w:rPr>
        <w:t>сельского поселения</w:t>
      </w:r>
    </w:p>
    <w:p w:rsidR="0091670E" w:rsidRPr="004618B6" w:rsidRDefault="007E1946" w:rsidP="009167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191A">
        <w:rPr>
          <w:sz w:val="28"/>
          <w:szCs w:val="28"/>
        </w:rPr>
        <w:t>0</w:t>
      </w:r>
      <w:r w:rsidR="00C51202">
        <w:rPr>
          <w:sz w:val="28"/>
          <w:szCs w:val="28"/>
        </w:rPr>
        <w:t>6</w:t>
      </w:r>
      <w:r w:rsidR="0051587E">
        <w:rPr>
          <w:sz w:val="28"/>
          <w:szCs w:val="28"/>
        </w:rPr>
        <w:t>.</w:t>
      </w:r>
      <w:r w:rsidR="00A23345">
        <w:rPr>
          <w:sz w:val="28"/>
          <w:szCs w:val="28"/>
        </w:rPr>
        <w:t>12</w:t>
      </w:r>
      <w:r w:rsidR="0051587E">
        <w:rPr>
          <w:sz w:val="28"/>
          <w:szCs w:val="28"/>
        </w:rPr>
        <w:t>.20</w:t>
      </w:r>
      <w:r w:rsidR="0070191A">
        <w:rPr>
          <w:sz w:val="28"/>
          <w:szCs w:val="28"/>
        </w:rPr>
        <w:t>24</w:t>
      </w:r>
      <w:r w:rsidR="0091670E" w:rsidRPr="00A14DDC">
        <w:rPr>
          <w:sz w:val="28"/>
          <w:szCs w:val="28"/>
        </w:rPr>
        <w:t xml:space="preserve"> № </w:t>
      </w:r>
      <w:r w:rsidR="00C51202">
        <w:rPr>
          <w:sz w:val="28"/>
          <w:szCs w:val="28"/>
        </w:rPr>
        <w:t>21</w:t>
      </w:r>
    </w:p>
    <w:p w:rsidR="0091670E" w:rsidRPr="00A14DDC" w:rsidRDefault="0091670E" w:rsidP="0091670E">
      <w:pPr>
        <w:jc w:val="right"/>
        <w:rPr>
          <w:sz w:val="28"/>
          <w:szCs w:val="28"/>
        </w:rPr>
      </w:pPr>
    </w:p>
    <w:p w:rsidR="0091670E" w:rsidRPr="00A14DDC" w:rsidRDefault="0091670E" w:rsidP="0091670E">
      <w:pPr>
        <w:jc w:val="right"/>
        <w:rPr>
          <w:sz w:val="28"/>
          <w:szCs w:val="28"/>
        </w:rPr>
      </w:pPr>
    </w:p>
    <w:p w:rsidR="0091670E" w:rsidRDefault="0091670E" w:rsidP="00916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1670E" w:rsidRDefault="0091670E" w:rsidP="00916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составления и ведения сводной бюджетной росписи бюджета </w:t>
      </w:r>
      <w:r w:rsidR="009C7580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и бюджетных росписей главных распорядителей средств бюджета </w:t>
      </w:r>
      <w:r w:rsidR="009C7580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(главных администраторов источников внутреннего финансирования дефицита бюджета </w:t>
      </w:r>
      <w:r w:rsidR="009C7580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>)</w:t>
      </w:r>
      <w:r w:rsidR="007659C4">
        <w:rPr>
          <w:b/>
          <w:sz w:val="28"/>
          <w:szCs w:val="28"/>
        </w:rPr>
        <w:t>, а также утверждения лимитов бюджетных обязательств для главных распорядителей средств бюджета сельского поселения</w:t>
      </w:r>
    </w:p>
    <w:p w:rsidR="007E77FB" w:rsidRPr="007E77FB" w:rsidRDefault="007E77FB" w:rsidP="0091670E">
      <w:pPr>
        <w:jc w:val="center"/>
        <w:rPr>
          <w:sz w:val="24"/>
          <w:szCs w:val="24"/>
        </w:rPr>
      </w:pPr>
    </w:p>
    <w:p w:rsidR="0091670E" w:rsidRDefault="0091670E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 Бюджетным кодексом Российской Федерации в целях организации исполнения бюджета </w:t>
      </w:r>
      <w:r w:rsidR="009C7580">
        <w:rPr>
          <w:sz w:val="28"/>
          <w:szCs w:val="28"/>
        </w:rPr>
        <w:t>сельского поселения</w:t>
      </w:r>
      <w:r w:rsidR="007659C4">
        <w:rPr>
          <w:sz w:val="28"/>
          <w:szCs w:val="28"/>
        </w:rPr>
        <w:t xml:space="preserve"> по расходам и источникам финансирования дефицита бюджета сельского поселения</w:t>
      </w:r>
      <w:r>
        <w:rPr>
          <w:sz w:val="28"/>
          <w:szCs w:val="28"/>
        </w:rPr>
        <w:t xml:space="preserve"> и определяет правила составления и ведения сводной бюджетной росписи бюджета </w:t>
      </w:r>
      <w:r w:rsidR="009C758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(далее – сводная роспись) и бюджетн</w:t>
      </w:r>
      <w:r w:rsidR="00BE04D6">
        <w:rPr>
          <w:sz w:val="28"/>
          <w:szCs w:val="28"/>
        </w:rPr>
        <w:t>ой росписи главного распорядителя</w:t>
      </w:r>
      <w:r>
        <w:rPr>
          <w:sz w:val="28"/>
          <w:szCs w:val="28"/>
        </w:rPr>
        <w:t xml:space="preserve"> средств бюджета </w:t>
      </w:r>
      <w:r w:rsidR="009C758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(главн</w:t>
      </w:r>
      <w:r w:rsidR="00BE04D6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BE04D6">
        <w:rPr>
          <w:sz w:val="28"/>
          <w:szCs w:val="28"/>
        </w:rPr>
        <w:t>а</w:t>
      </w:r>
      <w:r>
        <w:rPr>
          <w:sz w:val="28"/>
          <w:szCs w:val="28"/>
        </w:rPr>
        <w:t xml:space="preserve"> источников внутреннего финансирования дефицита бюджета </w:t>
      </w:r>
      <w:r w:rsidR="009C758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) (далее – бюджетная роспись)</w:t>
      </w:r>
      <w:r w:rsidR="007659C4">
        <w:rPr>
          <w:sz w:val="28"/>
          <w:szCs w:val="28"/>
        </w:rPr>
        <w:t>, а также утверждения лимитов бюджетных обязательств для главн</w:t>
      </w:r>
      <w:r w:rsidR="00BE04D6">
        <w:rPr>
          <w:sz w:val="28"/>
          <w:szCs w:val="28"/>
        </w:rPr>
        <w:t>ого</w:t>
      </w:r>
      <w:r w:rsidR="007659C4">
        <w:rPr>
          <w:sz w:val="28"/>
          <w:szCs w:val="28"/>
        </w:rPr>
        <w:t xml:space="preserve"> распорядител</w:t>
      </w:r>
      <w:r w:rsidR="00BE04D6">
        <w:rPr>
          <w:sz w:val="28"/>
          <w:szCs w:val="28"/>
        </w:rPr>
        <w:t>я</w:t>
      </w:r>
      <w:r w:rsidR="007659C4">
        <w:rPr>
          <w:sz w:val="28"/>
          <w:szCs w:val="28"/>
        </w:rPr>
        <w:t xml:space="preserve"> средств бюджета сельского поселения</w:t>
      </w:r>
      <w:r>
        <w:rPr>
          <w:sz w:val="28"/>
          <w:szCs w:val="28"/>
        </w:rPr>
        <w:t>.</w:t>
      </w:r>
    </w:p>
    <w:p w:rsidR="0091670E" w:rsidRPr="00D035B0" w:rsidRDefault="0091670E" w:rsidP="0091670E">
      <w:pPr>
        <w:ind w:firstLine="720"/>
        <w:jc w:val="both"/>
        <w:rPr>
          <w:sz w:val="28"/>
          <w:szCs w:val="28"/>
        </w:rPr>
      </w:pPr>
    </w:p>
    <w:p w:rsidR="0091670E" w:rsidRPr="00A23345" w:rsidRDefault="00D60D31" w:rsidP="0091670E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A23345">
        <w:rPr>
          <w:b/>
          <w:color w:val="000000" w:themeColor="text1"/>
          <w:sz w:val="28"/>
          <w:szCs w:val="28"/>
        </w:rPr>
        <w:t>1</w:t>
      </w:r>
      <w:r w:rsidR="0091670E" w:rsidRPr="00A23345">
        <w:rPr>
          <w:b/>
          <w:color w:val="000000" w:themeColor="text1"/>
          <w:sz w:val="28"/>
          <w:szCs w:val="28"/>
        </w:rPr>
        <w:t>. Состав сводной росписи, порядок ее составления и утверждения</w:t>
      </w:r>
    </w:p>
    <w:p w:rsidR="0091670E" w:rsidRPr="00A23345" w:rsidRDefault="0091670E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 xml:space="preserve">1. Сводная роспись </w:t>
      </w:r>
      <w:r w:rsidR="007659C4" w:rsidRPr="00A23345">
        <w:rPr>
          <w:color w:val="000000" w:themeColor="text1"/>
          <w:sz w:val="28"/>
          <w:szCs w:val="28"/>
        </w:rPr>
        <w:t xml:space="preserve">составляется </w:t>
      </w:r>
      <w:r w:rsidR="00F05368" w:rsidRPr="00A23345">
        <w:rPr>
          <w:color w:val="000000" w:themeColor="text1"/>
          <w:sz w:val="28"/>
          <w:szCs w:val="28"/>
        </w:rPr>
        <w:t>а</w:t>
      </w:r>
      <w:r w:rsidR="00B17EE5" w:rsidRPr="00A23345">
        <w:rPr>
          <w:color w:val="000000" w:themeColor="text1"/>
          <w:sz w:val="28"/>
          <w:szCs w:val="28"/>
        </w:rPr>
        <w:t xml:space="preserve">дминистрацией </w:t>
      </w:r>
      <w:r w:rsidR="00A23345">
        <w:rPr>
          <w:color w:val="000000" w:themeColor="text1"/>
          <w:sz w:val="28"/>
          <w:szCs w:val="28"/>
        </w:rPr>
        <w:t xml:space="preserve">Дубровского </w:t>
      </w:r>
      <w:r w:rsidR="00B17EE5" w:rsidRPr="00A23345">
        <w:rPr>
          <w:color w:val="000000" w:themeColor="text1"/>
          <w:sz w:val="28"/>
          <w:szCs w:val="28"/>
        </w:rPr>
        <w:t>сельского поселения по форме согласно приложению 1 к настоящему Порядку и включает</w:t>
      </w:r>
      <w:r w:rsidRPr="00A23345">
        <w:rPr>
          <w:color w:val="000000" w:themeColor="text1"/>
          <w:sz w:val="28"/>
          <w:szCs w:val="28"/>
        </w:rPr>
        <w:t>:</w:t>
      </w:r>
    </w:p>
    <w:p w:rsidR="0091670E" w:rsidRPr="00A23345" w:rsidRDefault="0091670E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 xml:space="preserve">- бюджетные ассигнования по </w:t>
      </w:r>
      <w:r w:rsidR="00B17EE5" w:rsidRPr="00A23345">
        <w:rPr>
          <w:color w:val="000000" w:themeColor="text1"/>
          <w:sz w:val="28"/>
          <w:szCs w:val="28"/>
        </w:rPr>
        <w:t xml:space="preserve">расходам бюджета сельского поселения </w:t>
      </w:r>
      <w:r w:rsidR="00C44FDA" w:rsidRPr="00A23345">
        <w:rPr>
          <w:color w:val="000000" w:themeColor="text1"/>
          <w:sz w:val="28"/>
          <w:szCs w:val="28"/>
        </w:rPr>
        <w:t xml:space="preserve">на текущий финансовый год и плановый период </w:t>
      </w:r>
      <w:r w:rsidR="00B17EE5" w:rsidRPr="00A23345">
        <w:rPr>
          <w:color w:val="000000" w:themeColor="text1"/>
          <w:sz w:val="28"/>
          <w:szCs w:val="28"/>
        </w:rPr>
        <w:t>в разрезе главных распорядителей средств</w:t>
      </w:r>
      <w:r w:rsidRPr="00A23345">
        <w:rPr>
          <w:color w:val="000000" w:themeColor="text1"/>
          <w:sz w:val="28"/>
          <w:szCs w:val="28"/>
        </w:rPr>
        <w:t xml:space="preserve"> бюджета </w:t>
      </w:r>
      <w:r w:rsidR="009C7580" w:rsidRPr="00A23345">
        <w:rPr>
          <w:color w:val="000000" w:themeColor="text1"/>
          <w:sz w:val="28"/>
          <w:szCs w:val="28"/>
        </w:rPr>
        <w:t>сельского поселения</w:t>
      </w:r>
      <w:r w:rsidR="00F16197" w:rsidRPr="00A23345">
        <w:rPr>
          <w:color w:val="000000" w:themeColor="text1"/>
          <w:sz w:val="28"/>
          <w:szCs w:val="28"/>
        </w:rPr>
        <w:t xml:space="preserve"> (далее – ГРБС)</w:t>
      </w:r>
      <w:r w:rsidR="00B17EE5" w:rsidRPr="00A23345">
        <w:rPr>
          <w:color w:val="000000" w:themeColor="text1"/>
          <w:sz w:val="28"/>
          <w:szCs w:val="28"/>
        </w:rPr>
        <w:t xml:space="preserve">, </w:t>
      </w:r>
      <w:r w:rsidR="005E2905" w:rsidRPr="00A23345">
        <w:rPr>
          <w:color w:val="000000" w:themeColor="text1"/>
          <w:sz w:val="28"/>
          <w:szCs w:val="28"/>
        </w:rPr>
        <w:t xml:space="preserve">по </w:t>
      </w:r>
      <w:r w:rsidR="00B17EE5" w:rsidRPr="00A23345">
        <w:rPr>
          <w:color w:val="000000" w:themeColor="text1"/>
          <w:sz w:val="28"/>
          <w:szCs w:val="28"/>
        </w:rPr>
        <w:t>раздел</w:t>
      </w:r>
      <w:r w:rsidR="005E2905" w:rsidRPr="00A23345">
        <w:rPr>
          <w:color w:val="000000" w:themeColor="text1"/>
          <w:sz w:val="28"/>
          <w:szCs w:val="28"/>
        </w:rPr>
        <w:t>ам</w:t>
      </w:r>
      <w:r w:rsidR="00B17EE5" w:rsidRPr="00A23345">
        <w:rPr>
          <w:color w:val="000000" w:themeColor="text1"/>
          <w:sz w:val="28"/>
          <w:szCs w:val="28"/>
        </w:rPr>
        <w:t>, подраздел</w:t>
      </w:r>
      <w:r w:rsidR="005E2905" w:rsidRPr="00A23345">
        <w:rPr>
          <w:color w:val="000000" w:themeColor="text1"/>
          <w:sz w:val="28"/>
          <w:szCs w:val="28"/>
        </w:rPr>
        <w:t>ам</w:t>
      </w:r>
      <w:r w:rsidR="00B17EE5" w:rsidRPr="00A23345">
        <w:rPr>
          <w:color w:val="000000" w:themeColor="text1"/>
          <w:sz w:val="28"/>
          <w:szCs w:val="28"/>
        </w:rPr>
        <w:t>, целевы</w:t>
      </w:r>
      <w:r w:rsidR="005E2905" w:rsidRPr="00A23345">
        <w:rPr>
          <w:color w:val="000000" w:themeColor="text1"/>
          <w:sz w:val="28"/>
          <w:szCs w:val="28"/>
        </w:rPr>
        <w:t>м</w:t>
      </w:r>
      <w:r w:rsidR="00B17EE5" w:rsidRPr="00A23345">
        <w:rPr>
          <w:color w:val="000000" w:themeColor="text1"/>
          <w:sz w:val="28"/>
          <w:szCs w:val="28"/>
        </w:rPr>
        <w:t xml:space="preserve"> стат</w:t>
      </w:r>
      <w:r w:rsidR="005E2905" w:rsidRPr="00A23345">
        <w:rPr>
          <w:color w:val="000000" w:themeColor="text1"/>
          <w:sz w:val="28"/>
          <w:szCs w:val="28"/>
        </w:rPr>
        <w:t>ьям</w:t>
      </w:r>
      <w:r w:rsidR="00B17EE5" w:rsidRPr="00A23345">
        <w:rPr>
          <w:color w:val="000000" w:themeColor="text1"/>
          <w:sz w:val="28"/>
          <w:szCs w:val="28"/>
        </w:rPr>
        <w:t xml:space="preserve"> (муниципальны</w:t>
      </w:r>
      <w:r w:rsidR="005E2905" w:rsidRPr="00A23345">
        <w:rPr>
          <w:color w:val="000000" w:themeColor="text1"/>
          <w:sz w:val="28"/>
          <w:szCs w:val="28"/>
        </w:rPr>
        <w:t>м</w:t>
      </w:r>
      <w:r w:rsidR="00B17EE5" w:rsidRPr="00A23345">
        <w:rPr>
          <w:color w:val="000000" w:themeColor="text1"/>
          <w:sz w:val="28"/>
          <w:szCs w:val="28"/>
        </w:rPr>
        <w:t xml:space="preserve"> программ</w:t>
      </w:r>
      <w:r w:rsidR="005E2905" w:rsidRPr="00A23345">
        <w:rPr>
          <w:color w:val="000000" w:themeColor="text1"/>
          <w:sz w:val="28"/>
          <w:szCs w:val="28"/>
        </w:rPr>
        <w:t xml:space="preserve">ами не </w:t>
      </w:r>
      <w:r w:rsidR="003E02B0" w:rsidRPr="00A23345">
        <w:rPr>
          <w:color w:val="000000" w:themeColor="text1"/>
          <w:sz w:val="28"/>
          <w:szCs w:val="28"/>
        </w:rPr>
        <w:t>программным направления</w:t>
      </w:r>
      <w:r w:rsidR="005E2905" w:rsidRPr="00A23345">
        <w:rPr>
          <w:color w:val="000000" w:themeColor="text1"/>
          <w:sz w:val="28"/>
          <w:szCs w:val="28"/>
        </w:rPr>
        <w:t>м</w:t>
      </w:r>
      <w:r w:rsidR="00817DD2">
        <w:rPr>
          <w:color w:val="000000" w:themeColor="text1"/>
          <w:sz w:val="28"/>
          <w:szCs w:val="28"/>
        </w:rPr>
        <w:t xml:space="preserve"> </w:t>
      </w:r>
      <w:r w:rsidR="00B17EE5" w:rsidRPr="00A23345">
        <w:rPr>
          <w:color w:val="000000" w:themeColor="text1"/>
          <w:sz w:val="28"/>
          <w:szCs w:val="28"/>
        </w:rPr>
        <w:t xml:space="preserve">деятельности), </w:t>
      </w:r>
      <w:r w:rsidR="003E02B0" w:rsidRPr="00A23345">
        <w:rPr>
          <w:color w:val="000000" w:themeColor="text1"/>
          <w:sz w:val="28"/>
          <w:szCs w:val="28"/>
        </w:rPr>
        <w:t>группам в</w:t>
      </w:r>
      <w:r w:rsidR="00B17EE5" w:rsidRPr="00A23345">
        <w:rPr>
          <w:color w:val="000000" w:themeColor="text1"/>
          <w:sz w:val="28"/>
          <w:szCs w:val="28"/>
        </w:rPr>
        <w:t>ид</w:t>
      </w:r>
      <w:r w:rsidR="003E02B0" w:rsidRPr="00A23345">
        <w:rPr>
          <w:color w:val="000000" w:themeColor="text1"/>
          <w:sz w:val="28"/>
          <w:szCs w:val="28"/>
        </w:rPr>
        <w:t>ов</w:t>
      </w:r>
      <w:r w:rsidR="00B17EE5" w:rsidRPr="00A23345">
        <w:rPr>
          <w:color w:val="000000" w:themeColor="text1"/>
          <w:sz w:val="28"/>
          <w:szCs w:val="28"/>
        </w:rPr>
        <w:t xml:space="preserve"> расходов классификации расходов бюджетов</w:t>
      </w:r>
      <w:r w:rsidR="00BE04D6" w:rsidRPr="00A23345">
        <w:rPr>
          <w:color w:val="000000" w:themeColor="text1"/>
          <w:sz w:val="28"/>
          <w:szCs w:val="28"/>
        </w:rPr>
        <w:t>.</w:t>
      </w:r>
    </w:p>
    <w:p w:rsidR="0091670E" w:rsidRPr="00A23345" w:rsidRDefault="0091670E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 xml:space="preserve">- бюджетные ассигнования по источникам внутреннего финансирования дефицита бюджета </w:t>
      </w:r>
      <w:r w:rsidR="00E24B16" w:rsidRPr="00A23345">
        <w:rPr>
          <w:color w:val="000000" w:themeColor="text1"/>
          <w:sz w:val="28"/>
          <w:szCs w:val="28"/>
        </w:rPr>
        <w:t>с</w:t>
      </w:r>
      <w:r w:rsidR="009C7580" w:rsidRPr="00A23345">
        <w:rPr>
          <w:color w:val="000000" w:themeColor="text1"/>
          <w:sz w:val="28"/>
          <w:szCs w:val="28"/>
        </w:rPr>
        <w:t>ельского поселения</w:t>
      </w:r>
      <w:r w:rsidR="00817DD2">
        <w:rPr>
          <w:color w:val="000000" w:themeColor="text1"/>
          <w:sz w:val="28"/>
          <w:szCs w:val="28"/>
        </w:rPr>
        <w:t xml:space="preserve"> </w:t>
      </w:r>
      <w:r w:rsidR="00C44FDA" w:rsidRPr="00A23345">
        <w:rPr>
          <w:color w:val="000000" w:themeColor="text1"/>
          <w:sz w:val="28"/>
          <w:szCs w:val="28"/>
        </w:rPr>
        <w:t xml:space="preserve">на текущий финансовый год и плановый период на текущий финансовый год и плановый период </w:t>
      </w:r>
      <w:r w:rsidRPr="00A23345">
        <w:rPr>
          <w:color w:val="000000" w:themeColor="text1"/>
          <w:sz w:val="28"/>
          <w:szCs w:val="28"/>
        </w:rPr>
        <w:t xml:space="preserve">в разрезе главных администраторов источников внутреннего финансирования дефицита бюджета </w:t>
      </w:r>
      <w:r w:rsidR="009C7580" w:rsidRPr="00A23345">
        <w:rPr>
          <w:color w:val="000000" w:themeColor="text1"/>
          <w:sz w:val="28"/>
          <w:szCs w:val="28"/>
        </w:rPr>
        <w:t>сельского поселения</w:t>
      </w:r>
      <w:r w:rsidRPr="00A23345">
        <w:rPr>
          <w:color w:val="000000" w:themeColor="text1"/>
          <w:sz w:val="28"/>
          <w:szCs w:val="28"/>
        </w:rPr>
        <w:t xml:space="preserve"> (далее – </w:t>
      </w:r>
      <w:r w:rsidR="00F16197" w:rsidRPr="00A23345">
        <w:rPr>
          <w:color w:val="000000" w:themeColor="text1"/>
          <w:sz w:val="28"/>
          <w:szCs w:val="28"/>
        </w:rPr>
        <w:t>ГАИФД</w:t>
      </w:r>
      <w:r w:rsidRPr="00A23345">
        <w:rPr>
          <w:color w:val="000000" w:themeColor="text1"/>
          <w:sz w:val="28"/>
          <w:szCs w:val="28"/>
        </w:rPr>
        <w:t>) и кодов</w:t>
      </w:r>
      <w:r w:rsidR="00FC4CAC" w:rsidRPr="00A23345">
        <w:rPr>
          <w:color w:val="000000" w:themeColor="text1"/>
          <w:sz w:val="28"/>
          <w:szCs w:val="28"/>
        </w:rPr>
        <w:t xml:space="preserve"> классификации</w:t>
      </w:r>
      <w:r w:rsidRPr="00A23345">
        <w:rPr>
          <w:color w:val="000000" w:themeColor="text1"/>
          <w:sz w:val="28"/>
          <w:szCs w:val="28"/>
        </w:rPr>
        <w:t xml:space="preserve"> источников внутреннего финансирования дефицита бюджета </w:t>
      </w:r>
      <w:r w:rsidR="002E32A5" w:rsidRPr="00A23345">
        <w:rPr>
          <w:color w:val="000000" w:themeColor="text1"/>
          <w:sz w:val="28"/>
          <w:szCs w:val="28"/>
        </w:rPr>
        <w:t>сельского поселения</w:t>
      </w:r>
      <w:r w:rsidRPr="00A23345">
        <w:rPr>
          <w:color w:val="000000" w:themeColor="text1"/>
          <w:sz w:val="28"/>
          <w:szCs w:val="28"/>
        </w:rPr>
        <w:t xml:space="preserve">, </w:t>
      </w:r>
      <w:r w:rsidR="00FC4CAC" w:rsidRPr="00A23345">
        <w:rPr>
          <w:color w:val="000000" w:themeColor="text1"/>
          <w:sz w:val="28"/>
          <w:szCs w:val="28"/>
        </w:rPr>
        <w:t>кроме операций по управлению остатками средств на едином счете бюджета</w:t>
      </w:r>
      <w:r w:rsidRPr="00A23345">
        <w:rPr>
          <w:color w:val="000000" w:themeColor="text1"/>
          <w:sz w:val="28"/>
          <w:szCs w:val="28"/>
        </w:rPr>
        <w:t>.</w:t>
      </w:r>
    </w:p>
    <w:p w:rsidR="0091670E" w:rsidRPr="00A23345" w:rsidRDefault="0091670E" w:rsidP="00FC4CAC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 xml:space="preserve">2. </w:t>
      </w:r>
      <w:r w:rsidR="00FC4CAC" w:rsidRPr="00A23345">
        <w:rPr>
          <w:color w:val="000000" w:themeColor="text1"/>
          <w:sz w:val="28"/>
          <w:szCs w:val="28"/>
        </w:rPr>
        <w:t xml:space="preserve">Сводная роспись утверждается </w:t>
      </w:r>
      <w:r w:rsidR="00C51202" w:rsidRPr="00A23345">
        <w:rPr>
          <w:color w:val="000000" w:themeColor="text1"/>
          <w:sz w:val="28"/>
          <w:szCs w:val="28"/>
        </w:rPr>
        <w:t>главой сельского</w:t>
      </w:r>
      <w:r w:rsidR="00FC4CAC" w:rsidRPr="00A23345">
        <w:rPr>
          <w:color w:val="000000" w:themeColor="text1"/>
          <w:sz w:val="28"/>
          <w:szCs w:val="28"/>
        </w:rPr>
        <w:t xml:space="preserve"> поселения</w:t>
      </w:r>
      <w:r w:rsidR="00F05368" w:rsidRPr="00A23345">
        <w:rPr>
          <w:color w:val="000000" w:themeColor="text1"/>
          <w:sz w:val="28"/>
          <w:szCs w:val="28"/>
        </w:rPr>
        <w:t xml:space="preserve"> ежегодно, не позднее </w:t>
      </w:r>
      <w:r w:rsidR="00BE04D6" w:rsidRPr="00A23345">
        <w:rPr>
          <w:color w:val="000000" w:themeColor="text1"/>
          <w:sz w:val="28"/>
          <w:szCs w:val="28"/>
        </w:rPr>
        <w:t>2</w:t>
      </w:r>
      <w:r w:rsidR="00C51202">
        <w:rPr>
          <w:color w:val="000000" w:themeColor="text1"/>
          <w:sz w:val="28"/>
          <w:szCs w:val="28"/>
        </w:rPr>
        <w:t>0</w:t>
      </w:r>
      <w:r w:rsidR="00BE04D6" w:rsidRPr="00A23345">
        <w:rPr>
          <w:color w:val="000000" w:themeColor="text1"/>
          <w:sz w:val="28"/>
          <w:szCs w:val="28"/>
        </w:rPr>
        <w:t xml:space="preserve"> декабря</w:t>
      </w:r>
      <w:r w:rsidR="007E1946" w:rsidRPr="00A23345">
        <w:rPr>
          <w:color w:val="000000" w:themeColor="text1"/>
          <w:sz w:val="28"/>
          <w:szCs w:val="28"/>
        </w:rPr>
        <w:t xml:space="preserve">, </w:t>
      </w:r>
      <w:r w:rsidR="000E21B9" w:rsidRPr="00A23345">
        <w:rPr>
          <w:color w:val="000000" w:themeColor="text1"/>
          <w:sz w:val="28"/>
          <w:szCs w:val="28"/>
        </w:rPr>
        <w:t>за исключением случаев, предусмотренных статьями 190 и 191 Бюджетного Кодекса Российской Федерации</w:t>
      </w:r>
      <w:r w:rsidR="00FC4CAC" w:rsidRPr="00A23345">
        <w:rPr>
          <w:color w:val="000000" w:themeColor="text1"/>
          <w:sz w:val="28"/>
          <w:szCs w:val="28"/>
        </w:rPr>
        <w:t>.</w:t>
      </w:r>
    </w:p>
    <w:p w:rsidR="00E626FA" w:rsidRPr="00A23345" w:rsidRDefault="00E626FA" w:rsidP="00FC4CAC">
      <w:pPr>
        <w:ind w:firstLine="720"/>
        <w:jc w:val="both"/>
        <w:rPr>
          <w:color w:val="000000" w:themeColor="text1"/>
          <w:sz w:val="28"/>
          <w:szCs w:val="28"/>
        </w:rPr>
      </w:pPr>
    </w:p>
    <w:p w:rsidR="000E0BFD" w:rsidRPr="00A23345" w:rsidRDefault="00E629C4" w:rsidP="00FC4CAC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lastRenderedPageBreak/>
        <w:t>Утвержденные показатели сводной росписи должны соответствовать Решению о бюджете.</w:t>
      </w:r>
    </w:p>
    <w:p w:rsidR="0091670E" w:rsidRPr="00A23345" w:rsidRDefault="0091670E" w:rsidP="0091670E">
      <w:pPr>
        <w:ind w:firstLine="720"/>
        <w:jc w:val="both"/>
        <w:rPr>
          <w:color w:val="000000" w:themeColor="text1"/>
          <w:sz w:val="28"/>
          <w:szCs w:val="28"/>
        </w:rPr>
      </w:pPr>
    </w:p>
    <w:p w:rsidR="0091670E" w:rsidRPr="00A23345" w:rsidRDefault="00D60D31" w:rsidP="0091670E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A23345">
        <w:rPr>
          <w:b/>
          <w:color w:val="000000" w:themeColor="text1"/>
          <w:sz w:val="28"/>
          <w:szCs w:val="28"/>
        </w:rPr>
        <w:t>2</w:t>
      </w:r>
      <w:r w:rsidR="0091670E" w:rsidRPr="00A23345">
        <w:rPr>
          <w:b/>
          <w:color w:val="000000" w:themeColor="text1"/>
          <w:sz w:val="28"/>
          <w:szCs w:val="28"/>
        </w:rPr>
        <w:t xml:space="preserve">. </w:t>
      </w:r>
      <w:r w:rsidR="009A740B" w:rsidRPr="00A23345">
        <w:rPr>
          <w:b/>
          <w:color w:val="000000" w:themeColor="text1"/>
          <w:sz w:val="28"/>
          <w:szCs w:val="28"/>
        </w:rPr>
        <w:t>Утверждение лимитов</w:t>
      </w:r>
      <w:r w:rsidR="0091670E" w:rsidRPr="00A23345">
        <w:rPr>
          <w:b/>
          <w:color w:val="000000" w:themeColor="text1"/>
          <w:sz w:val="28"/>
          <w:szCs w:val="28"/>
        </w:rPr>
        <w:t xml:space="preserve"> бюджетных обязательств</w:t>
      </w:r>
      <w:r w:rsidR="009A740B" w:rsidRPr="00A23345">
        <w:rPr>
          <w:b/>
          <w:color w:val="000000" w:themeColor="text1"/>
          <w:sz w:val="28"/>
          <w:szCs w:val="28"/>
        </w:rPr>
        <w:t xml:space="preserve"> для главных распорядителей средств бюджета сельского поселения</w:t>
      </w:r>
    </w:p>
    <w:p w:rsidR="0091670E" w:rsidRPr="00A23345" w:rsidRDefault="00E629C4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3</w:t>
      </w:r>
      <w:r w:rsidR="009A740B" w:rsidRPr="00A23345">
        <w:rPr>
          <w:color w:val="000000" w:themeColor="text1"/>
          <w:sz w:val="28"/>
          <w:szCs w:val="28"/>
        </w:rPr>
        <w:t>.</w:t>
      </w:r>
      <w:r w:rsidR="0091670E" w:rsidRPr="00A23345">
        <w:rPr>
          <w:color w:val="000000" w:themeColor="text1"/>
          <w:sz w:val="28"/>
          <w:szCs w:val="28"/>
        </w:rPr>
        <w:t xml:space="preserve"> Лимиты бюджетных обя</w:t>
      </w:r>
      <w:r w:rsidR="009A740B" w:rsidRPr="00A23345">
        <w:rPr>
          <w:color w:val="000000" w:themeColor="text1"/>
          <w:sz w:val="28"/>
          <w:szCs w:val="28"/>
        </w:rPr>
        <w:t xml:space="preserve">зательств утверждаются </w:t>
      </w:r>
      <w:r w:rsidRPr="00A23345">
        <w:rPr>
          <w:color w:val="000000" w:themeColor="text1"/>
          <w:sz w:val="28"/>
          <w:szCs w:val="28"/>
        </w:rPr>
        <w:t xml:space="preserve">согласно приложению </w:t>
      </w:r>
      <w:r w:rsidR="005E3305" w:rsidRPr="00A23345">
        <w:rPr>
          <w:color w:val="000000" w:themeColor="text1"/>
          <w:sz w:val="28"/>
          <w:szCs w:val="28"/>
        </w:rPr>
        <w:t>7</w:t>
      </w:r>
      <w:r w:rsidRPr="00A23345">
        <w:rPr>
          <w:color w:val="000000" w:themeColor="text1"/>
          <w:sz w:val="28"/>
          <w:szCs w:val="28"/>
        </w:rPr>
        <w:t xml:space="preserve"> к настоящему Порядку </w:t>
      </w:r>
      <w:r w:rsidRPr="00A2334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в пределах бюджетных ассигнований, утвержденных сводной росписью, по разделам, подразделам, целевым статьям (муниципальным программам и непрограммным направлениям деятельности)</w:t>
      </w:r>
      <w:r w:rsidR="009A740B" w:rsidRPr="00A23345">
        <w:rPr>
          <w:color w:val="000000" w:themeColor="text1"/>
          <w:sz w:val="28"/>
          <w:szCs w:val="28"/>
        </w:rPr>
        <w:t>,</w:t>
      </w:r>
      <w:r w:rsidR="00314DB5">
        <w:rPr>
          <w:color w:val="000000" w:themeColor="text1"/>
          <w:sz w:val="28"/>
          <w:szCs w:val="28"/>
        </w:rPr>
        <w:t xml:space="preserve"> </w:t>
      </w:r>
      <w:r w:rsidR="003E02B0" w:rsidRPr="00A23345">
        <w:rPr>
          <w:color w:val="000000" w:themeColor="text1"/>
          <w:sz w:val="28"/>
          <w:szCs w:val="28"/>
        </w:rPr>
        <w:t>групп</w:t>
      </w:r>
      <w:r w:rsidRPr="00A23345">
        <w:rPr>
          <w:color w:val="000000" w:themeColor="text1"/>
          <w:sz w:val="28"/>
          <w:szCs w:val="28"/>
        </w:rPr>
        <w:t>ам</w:t>
      </w:r>
      <w:r w:rsidR="003E02B0" w:rsidRPr="00A23345">
        <w:rPr>
          <w:color w:val="000000" w:themeColor="text1"/>
          <w:sz w:val="28"/>
          <w:szCs w:val="28"/>
        </w:rPr>
        <w:t>, подгрупп</w:t>
      </w:r>
      <w:r w:rsidRPr="00A23345">
        <w:rPr>
          <w:color w:val="000000" w:themeColor="text1"/>
          <w:sz w:val="28"/>
          <w:szCs w:val="28"/>
        </w:rPr>
        <w:t>ам</w:t>
      </w:r>
      <w:r w:rsidR="00314DB5">
        <w:rPr>
          <w:color w:val="000000" w:themeColor="text1"/>
          <w:sz w:val="28"/>
          <w:szCs w:val="28"/>
        </w:rPr>
        <w:t xml:space="preserve"> </w:t>
      </w:r>
      <w:r w:rsidR="009A740B" w:rsidRPr="00A23345">
        <w:rPr>
          <w:color w:val="000000" w:themeColor="text1"/>
          <w:sz w:val="28"/>
          <w:szCs w:val="28"/>
        </w:rPr>
        <w:t xml:space="preserve">видов расходов </w:t>
      </w:r>
      <w:r w:rsidR="00A74CF9" w:rsidRPr="00A23345">
        <w:rPr>
          <w:color w:val="000000" w:themeColor="text1"/>
          <w:sz w:val="28"/>
          <w:szCs w:val="28"/>
        </w:rPr>
        <w:t>бюджетов</w:t>
      </w:r>
      <w:r w:rsidR="0091670E" w:rsidRPr="00A23345">
        <w:rPr>
          <w:color w:val="000000" w:themeColor="text1"/>
          <w:sz w:val="28"/>
          <w:szCs w:val="28"/>
        </w:rPr>
        <w:t>.</w:t>
      </w:r>
    </w:p>
    <w:p w:rsidR="0091670E" w:rsidRPr="00A23345" w:rsidRDefault="00E629C4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4</w:t>
      </w:r>
      <w:r w:rsidR="00A74CF9" w:rsidRPr="00A23345">
        <w:rPr>
          <w:color w:val="000000" w:themeColor="text1"/>
          <w:sz w:val="28"/>
          <w:szCs w:val="28"/>
        </w:rPr>
        <w:t>.Лимиты бюджетных обязательств по расходам на исполнение публичных нормативных обязательств не утверждаются.</w:t>
      </w:r>
    </w:p>
    <w:p w:rsidR="0091670E" w:rsidRPr="00A23345" w:rsidRDefault="00E629C4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5</w:t>
      </w:r>
      <w:r w:rsidR="0091670E" w:rsidRPr="00A23345">
        <w:rPr>
          <w:color w:val="000000" w:themeColor="text1"/>
          <w:sz w:val="28"/>
          <w:szCs w:val="28"/>
        </w:rPr>
        <w:t xml:space="preserve">. </w:t>
      </w:r>
      <w:r w:rsidR="005572F5" w:rsidRPr="00A23345">
        <w:rPr>
          <w:color w:val="000000" w:themeColor="text1"/>
          <w:sz w:val="28"/>
          <w:szCs w:val="28"/>
        </w:rPr>
        <w:t xml:space="preserve">Лимиты бюджетных обязательств </w:t>
      </w:r>
      <w:r w:rsidR="000E21B9" w:rsidRPr="00A23345">
        <w:rPr>
          <w:color w:val="000000" w:themeColor="text1"/>
          <w:sz w:val="28"/>
          <w:szCs w:val="28"/>
        </w:rPr>
        <w:t xml:space="preserve">представляются одновременно со сводной бюджетной росписью и </w:t>
      </w:r>
      <w:r w:rsidR="005572F5" w:rsidRPr="00A23345">
        <w:rPr>
          <w:color w:val="000000" w:themeColor="text1"/>
          <w:sz w:val="28"/>
          <w:szCs w:val="28"/>
        </w:rPr>
        <w:t xml:space="preserve">утверждаются </w:t>
      </w:r>
      <w:r w:rsidR="00314DB5" w:rsidRPr="00A23345">
        <w:rPr>
          <w:color w:val="000000" w:themeColor="text1"/>
          <w:sz w:val="28"/>
          <w:szCs w:val="28"/>
        </w:rPr>
        <w:t>главой сельского</w:t>
      </w:r>
      <w:r w:rsidR="000E21B9" w:rsidRPr="00A23345">
        <w:rPr>
          <w:color w:val="000000" w:themeColor="text1"/>
          <w:sz w:val="28"/>
          <w:szCs w:val="28"/>
        </w:rPr>
        <w:t xml:space="preserve"> поселения </w:t>
      </w:r>
      <w:r w:rsidR="00314DB5" w:rsidRPr="00A23345">
        <w:rPr>
          <w:color w:val="000000" w:themeColor="text1"/>
          <w:sz w:val="28"/>
          <w:szCs w:val="28"/>
        </w:rPr>
        <w:t>ежегодно, не</w:t>
      </w:r>
      <w:r w:rsidR="007E1946" w:rsidRPr="00A23345">
        <w:rPr>
          <w:color w:val="000000" w:themeColor="text1"/>
          <w:sz w:val="28"/>
          <w:szCs w:val="28"/>
        </w:rPr>
        <w:t xml:space="preserve"> позднее </w:t>
      </w:r>
      <w:r w:rsidR="00BE04D6" w:rsidRPr="00A23345">
        <w:rPr>
          <w:color w:val="000000" w:themeColor="text1"/>
          <w:sz w:val="28"/>
          <w:szCs w:val="28"/>
        </w:rPr>
        <w:t>2</w:t>
      </w:r>
      <w:r w:rsidR="00C51202">
        <w:rPr>
          <w:color w:val="000000" w:themeColor="text1"/>
          <w:sz w:val="28"/>
          <w:szCs w:val="28"/>
        </w:rPr>
        <w:t>2</w:t>
      </w:r>
      <w:r w:rsidR="00BE04D6" w:rsidRPr="00A23345">
        <w:rPr>
          <w:color w:val="000000" w:themeColor="text1"/>
          <w:sz w:val="28"/>
          <w:szCs w:val="28"/>
        </w:rPr>
        <w:t xml:space="preserve"> декабря</w:t>
      </w:r>
      <w:r w:rsidR="007E1946" w:rsidRPr="00A23345">
        <w:rPr>
          <w:color w:val="000000" w:themeColor="text1"/>
          <w:sz w:val="28"/>
          <w:szCs w:val="28"/>
        </w:rPr>
        <w:t>.</w:t>
      </w:r>
    </w:p>
    <w:p w:rsidR="0035300F" w:rsidRPr="00A23345" w:rsidRDefault="0035300F" w:rsidP="0091670E">
      <w:pPr>
        <w:ind w:firstLine="720"/>
        <w:jc w:val="both"/>
        <w:rPr>
          <w:color w:val="000000" w:themeColor="text1"/>
          <w:sz w:val="28"/>
          <w:szCs w:val="28"/>
        </w:rPr>
      </w:pPr>
    </w:p>
    <w:p w:rsidR="0091670E" w:rsidRPr="00A23345" w:rsidRDefault="00D60D31" w:rsidP="0091670E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A23345">
        <w:rPr>
          <w:b/>
          <w:color w:val="000000" w:themeColor="text1"/>
          <w:sz w:val="28"/>
          <w:szCs w:val="28"/>
        </w:rPr>
        <w:t>3</w:t>
      </w:r>
      <w:r w:rsidR="0091670E" w:rsidRPr="00A23345">
        <w:rPr>
          <w:b/>
          <w:color w:val="000000" w:themeColor="text1"/>
          <w:sz w:val="28"/>
          <w:szCs w:val="28"/>
        </w:rPr>
        <w:t xml:space="preserve">. Доведение показателей сводной росписи и лимитов бюджетных обязательств до главных распорядителей </w:t>
      </w:r>
      <w:r w:rsidR="00647B2A" w:rsidRPr="00A23345">
        <w:rPr>
          <w:b/>
          <w:color w:val="000000" w:themeColor="text1"/>
          <w:sz w:val="28"/>
          <w:szCs w:val="28"/>
        </w:rPr>
        <w:t xml:space="preserve">средств </w:t>
      </w:r>
      <w:r w:rsidR="00314DB5" w:rsidRPr="00A23345">
        <w:rPr>
          <w:b/>
          <w:color w:val="000000" w:themeColor="text1"/>
          <w:sz w:val="28"/>
          <w:szCs w:val="28"/>
        </w:rPr>
        <w:t>бюджета (</w:t>
      </w:r>
      <w:r w:rsidR="0091670E" w:rsidRPr="00A23345">
        <w:rPr>
          <w:b/>
          <w:color w:val="000000" w:themeColor="text1"/>
          <w:sz w:val="28"/>
          <w:szCs w:val="28"/>
        </w:rPr>
        <w:t>главных администраторов источников</w:t>
      </w:r>
      <w:r w:rsidR="000E21B9" w:rsidRPr="00A23345">
        <w:rPr>
          <w:b/>
          <w:color w:val="000000" w:themeColor="text1"/>
          <w:sz w:val="28"/>
          <w:szCs w:val="28"/>
        </w:rPr>
        <w:t xml:space="preserve"> финансирования дефицита бюджета</w:t>
      </w:r>
      <w:r w:rsidR="0091670E" w:rsidRPr="00A23345">
        <w:rPr>
          <w:b/>
          <w:color w:val="000000" w:themeColor="text1"/>
          <w:sz w:val="28"/>
          <w:szCs w:val="28"/>
        </w:rPr>
        <w:t>)</w:t>
      </w:r>
    </w:p>
    <w:p w:rsidR="000E21B9" w:rsidRPr="00A23345" w:rsidRDefault="00E629C4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6</w:t>
      </w:r>
      <w:r w:rsidR="0091670E" w:rsidRPr="00A23345">
        <w:rPr>
          <w:color w:val="000000" w:themeColor="text1"/>
          <w:sz w:val="28"/>
          <w:szCs w:val="28"/>
        </w:rPr>
        <w:t xml:space="preserve">. </w:t>
      </w:r>
      <w:r w:rsidR="000E21B9" w:rsidRPr="00A23345">
        <w:rPr>
          <w:color w:val="000000" w:themeColor="text1"/>
          <w:sz w:val="28"/>
          <w:szCs w:val="28"/>
        </w:rPr>
        <w:t xml:space="preserve">Утвержденные показатели сводной росписи </w:t>
      </w:r>
      <w:r w:rsidR="00C51202">
        <w:rPr>
          <w:color w:val="000000" w:themeColor="text1"/>
          <w:sz w:val="28"/>
          <w:szCs w:val="28"/>
        </w:rPr>
        <w:t xml:space="preserve"> </w:t>
      </w:r>
      <w:r w:rsidR="00647B2A" w:rsidRPr="00A23345">
        <w:rPr>
          <w:color w:val="000000" w:themeColor="text1"/>
          <w:sz w:val="28"/>
          <w:szCs w:val="28"/>
        </w:rPr>
        <w:t xml:space="preserve"> сельского поселения </w:t>
      </w:r>
      <w:r w:rsidR="0035300F" w:rsidRPr="00A23345">
        <w:rPr>
          <w:color w:val="000000" w:themeColor="text1"/>
          <w:sz w:val="28"/>
          <w:szCs w:val="28"/>
        </w:rPr>
        <w:t xml:space="preserve">уведомлениями </w:t>
      </w:r>
      <w:r w:rsidR="00647B2A" w:rsidRPr="00A23345">
        <w:rPr>
          <w:color w:val="000000" w:themeColor="text1"/>
          <w:sz w:val="28"/>
          <w:szCs w:val="28"/>
        </w:rPr>
        <w:t>в течение трех рабочих дней со дня утверждения сводной росписи</w:t>
      </w:r>
      <w:r w:rsidR="000E21B9" w:rsidRPr="00A23345">
        <w:rPr>
          <w:color w:val="000000" w:themeColor="text1"/>
          <w:sz w:val="28"/>
          <w:szCs w:val="28"/>
        </w:rPr>
        <w:t>:</w:t>
      </w:r>
    </w:p>
    <w:p w:rsidR="00647B2A" w:rsidRPr="00A23345" w:rsidRDefault="005572F5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 xml:space="preserve">по расходам </w:t>
      </w:r>
      <w:r w:rsidR="00647B2A" w:rsidRPr="00A23345">
        <w:rPr>
          <w:color w:val="000000" w:themeColor="text1"/>
          <w:sz w:val="28"/>
          <w:szCs w:val="28"/>
        </w:rPr>
        <w:t xml:space="preserve">до </w:t>
      </w:r>
      <w:r w:rsidR="00F16197" w:rsidRPr="00A23345">
        <w:rPr>
          <w:color w:val="000000" w:themeColor="text1"/>
          <w:sz w:val="28"/>
          <w:szCs w:val="28"/>
        </w:rPr>
        <w:t>ГРБС</w:t>
      </w:r>
      <w:r w:rsidR="00647B2A" w:rsidRPr="00A23345">
        <w:rPr>
          <w:color w:val="000000" w:themeColor="text1"/>
          <w:sz w:val="28"/>
          <w:szCs w:val="28"/>
        </w:rPr>
        <w:t xml:space="preserve"> сельского поселения</w:t>
      </w:r>
      <w:r w:rsidR="00C51202">
        <w:rPr>
          <w:color w:val="000000" w:themeColor="text1"/>
          <w:sz w:val="28"/>
          <w:szCs w:val="28"/>
        </w:rPr>
        <w:t xml:space="preserve"> </w:t>
      </w:r>
      <w:r w:rsidR="00647B2A" w:rsidRPr="00A23345">
        <w:rPr>
          <w:color w:val="000000" w:themeColor="text1"/>
          <w:sz w:val="28"/>
          <w:szCs w:val="28"/>
        </w:rPr>
        <w:t xml:space="preserve">согласно приложению </w:t>
      </w:r>
      <w:r w:rsidR="005E3305" w:rsidRPr="00A23345">
        <w:rPr>
          <w:color w:val="000000" w:themeColor="text1"/>
          <w:sz w:val="28"/>
          <w:szCs w:val="28"/>
        </w:rPr>
        <w:t>3</w:t>
      </w:r>
      <w:r w:rsidRPr="00A23345">
        <w:rPr>
          <w:color w:val="000000" w:themeColor="text1"/>
          <w:sz w:val="28"/>
          <w:szCs w:val="28"/>
        </w:rPr>
        <w:t xml:space="preserve"> к настоящему Порядку</w:t>
      </w:r>
      <w:r w:rsidR="00647B2A" w:rsidRPr="00A23345">
        <w:rPr>
          <w:color w:val="000000" w:themeColor="text1"/>
          <w:sz w:val="28"/>
          <w:szCs w:val="28"/>
        </w:rPr>
        <w:t>;</w:t>
      </w:r>
    </w:p>
    <w:p w:rsidR="00647B2A" w:rsidRPr="00A23345" w:rsidRDefault="00647B2A" w:rsidP="00647B2A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 xml:space="preserve">по источникам финансирования дефицита бюджета сельского поселения до </w:t>
      </w:r>
      <w:r w:rsidR="00F16197" w:rsidRPr="00A23345">
        <w:rPr>
          <w:color w:val="000000" w:themeColor="text1"/>
          <w:sz w:val="28"/>
          <w:szCs w:val="28"/>
        </w:rPr>
        <w:t>ГАИФД</w:t>
      </w:r>
      <w:r w:rsidRPr="00A23345">
        <w:rPr>
          <w:color w:val="000000" w:themeColor="text1"/>
          <w:sz w:val="28"/>
          <w:szCs w:val="28"/>
        </w:rPr>
        <w:t xml:space="preserve"> согласно приложению </w:t>
      </w:r>
      <w:r w:rsidR="005E3305" w:rsidRPr="00A23345">
        <w:rPr>
          <w:color w:val="000000" w:themeColor="text1"/>
          <w:sz w:val="28"/>
          <w:szCs w:val="28"/>
        </w:rPr>
        <w:t>5</w:t>
      </w:r>
      <w:r w:rsidRPr="00A23345">
        <w:rPr>
          <w:color w:val="000000" w:themeColor="text1"/>
          <w:sz w:val="28"/>
          <w:szCs w:val="28"/>
        </w:rPr>
        <w:t xml:space="preserve"> к настоящему Порядку.</w:t>
      </w:r>
    </w:p>
    <w:p w:rsidR="00647B2A" w:rsidRPr="00A23345" w:rsidRDefault="00647B2A" w:rsidP="00647B2A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 xml:space="preserve">Лимиты бюджетных обязательств доводятся до </w:t>
      </w:r>
      <w:r w:rsidR="00F16197" w:rsidRPr="00A23345">
        <w:rPr>
          <w:color w:val="000000" w:themeColor="text1"/>
          <w:sz w:val="28"/>
          <w:szCs w:val="28"/>
        </w:rPr>
        <w:t>ГРБС</w:t>
      </w:r>
      <w:r w:rsidRPr="00A23345">
        <w:rPr>
          <w:color w:val="000000" w:themeColor="text1"/>
          <w:sz w:val="28"/>
          <w:szCs w:val="28"/>
        </w:rPr>
        <w:t xml:space="preserve"> сельского поселения согласно приложению </w:t>
      </w:r>
      <w:r w:rsidR="005E3305" w:rsidRPr="00A23345">
        <w:rPr>
          <w:color w:val="000000" w:themeColor="text1"/>
          <w:sz w:val="28"/>
          <w:szCs w:val="28"/>
        </w:rPr>
        <w:t>9</w:t>
      </w:r>
      <w:r w:rsidR="0035300F" w:rsidRPr="00A23345">
        <w:rPr>
          <w:color w:val="000000" w:themeColor="text1"/>
          <w:sz w:val="28"/>
          <w:szCs w:val="28"/>
        </w:rPr>
        <w:t xml:space="preserve"> к настоящему Порядку.</w:t>
      </w:r>
    </w:p>
    <w:p w:rsidR="005572F5" w:rsidRPr="00A23345" w:rsidRDefault="005572F5" w:rsidP="0091670E">
      <w:pPr>
        <w:ind w:firstLine="720"/>
        <w:jc w:val="both"/>
        <w:rPr>
          <w:color w:val="000000" w:themeColor="text1"/>
          <w:sz w:val="28"/>
          <w:szCs w:val="28"/>
        </w:rPr>
      </w:pPr>
    </w:p>
    <w:p w:rsidR="0091670E" w:rsidRPr="00A23345" w:rsidRDefault="00D60D31" w:rsidP="0091670E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A23345">
        <w:rPr>
          <w:b/>
          <w:color w:val="000000" w:themeColor="text1"/>
          <w:sz w:val="28"/>
          <w:szCs w:val="28"/>
        </w:rPr>
        <w:t>4</w:t>
      </w:r>
      <w:r w:rsidR="0091670E" w:rsidRPr="00A23345">
        <w:rPr>
          <w:b/>
          <w:color w:val="000000" w:themeColor="text1"/>
          <w:sz w:val="28"/>
          <w:szCs w:val="28"/>
        </w:rPr>
        <w:t>. Ведение сводной росписи и лимитов бюджетных обязательств</w:t>
      </w:r>
    </w:p>
    <w:p w:rsidR="0091670E" w:rsidRPr="00A23345" w:rsidRDefault="00E629C4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7</w:t>
      </w:r>
      <w:r w:rsidR="0091670E" w:rsidRPr="00A23345">
        <w:rPr>
          <w:color w:val="000000" w:themeColor="text1"/>
          <w:sz w:val="28"/>
          <w:szCs w:val="28"/>
        </w:rPr>
        <w:t>. Ведение сводной росписи и лимитов бюджетных обязательств осуществляет</w:t>
      </w:r>
      <w:r w:rsidR="001A23CF" w:rsidRPr="00A23345">
        <w:rPr>
          <w:color w:val="000000" w:themeColor="text1"/>
          <w:sz w:val="28"/>
          <w:szCs w:val="28"/>
        </w:rPr>
        <w:t>ся</w:t>
      </w:r>
      <w:r w:rsidR="00C51202">
        <w:rPr>
          <w:color w:val="000000" w:themeColor="text1"/>
          <w:sz w:val="28"/>
          <w:szCs w:val="28"/>
        </w:rPr>
        <w:t xml:space="preserve"> </w:t>
      </w:r>
      <w:r w:rsidR="00C8287D" w:rsidRPr="00A23345">
        <w:rPr>
          <w:color w:val="000000" w:themeColor="text1"/>
          <w:sz w:val="28"/>
          <w:szCs w:val="28"/>
        </w:rPr>
        <w:t>а</w:t>
      </w:r>
      <w:r w:rsidR="001A23CF" w:rsidRPr="00A23345">
        <w:rPr>
          <w:color w:val="000000" w:themeColor="text1"/>
          <w:sz w:val="28"/>
          <w:szCs w:val="28"/>
        </w:rPr>
        <w:t>дминистрацией сельского поселения</w:t>
      </w:r>
      <w:r w:rsidR="0091670E" w:rsidRPr="00A23345">
        <w:rPr>
          <w:color w:val="000000" w:themeColor="text1"/>
          <w:sz w:val="28"/>
          <w:szCs w:val="28"/>
        </w:rPr>
        <w:t xml:space="preserve"> посредством внесения изменений в показатели сводной росписи и</w:t>
      </w:r>
      <w:r w:rsidR="001A23CF" w:rsidRPr="00A23345">
        <w:rPr>
          <w:color w:val="000000" w:themeColor="text1"/>
          <w:sz w:val="28"/>
          <w:szCs w:val="28"/>
        </w:rPr>
        <w:t xml:space="preserve"> (или)</w:t>
      </w:r>
      <w:r w:rsidR="0091670E" w:rsidRPr="00A23345">
        <w:rPr>
          <w:color w:val="000000" w:themeColor="text1"/>
          <w:sz w:val="28"/>
          <w:szCs w:val="28"/>
        </w:rPr>
        <w:t xml:space="preserve"> лимиты бюджетных обязательств (далее – изменение сводной росписи и лимитов бюджетных обязательств).</w:t>
      </w:r>
    </w:p>
    <w:p w:rsidR="0091670E" w:rsidRPr="00A23345" w:rsidRDefault="00E629C4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8</w:t>
      </w:r>
      <w:r w:rsidR="001A23CF" w:rsidRPr="00A23345">
        <w:rPr>
          <w:color w:val="000000" w:themeColor="text1"/>
          <w:sz w:val="28"/>
          <w:szCs w:val="28"/>
        </w:rPr>
        <w:t>. Изменени</w:t>
      </w:r>
      <w:r w:rsidR="00647B2A" w:rsidRPr="00A23345">
        <w:rPr>
          <w:color w:val="000000" w:themeColor="text1"/>
          <w:sz w:val="28"/>
          <w:szCs w:val="28"/>
        </w:rPr>
        <w:t>е сводной росписи и</w:t>
      </w:r>
      <w:r w:rsidR="00C51202">
        <w:rPr>
          <w:color w:val="000000" w:themeColor="text1"/>
          <w:sz w:val="28"/>
          <w:szCs w:val="28"/>
        </w:rPr>
        <w:t xml:space="preserve"> </w:t>
      </w:r>
      <w:r w:rsidR="0091670E" w:rsidRPr="00A23345">
        <w:rPr>
          <w:color w:val="000000" w:themeColor="text1"/>
          <w:sz w:val="28"/>
          <w:szCs w:val="28"/>
        </w:rPr>
        <w:t xml:space="preserve">лимитов бюджетных обязательств </w:t>
      </w:r>
      <w:r w:rsidR="001A23CF" w:rsidRPr="00A23345">
        <w:rPr>
          <w:color w:val="000000" w:themeColor="text1"/>
          <w:sz w:val="28"/>
          <w:szCs w:val="28"/>
        </w:rPr>
        <w:t>утвержда</w:t>
      </w:r>
      <w:r w:rsidR="00647B2A" w:rsidRPr="00A23345">
        <w:rPr>
          <w:color w:val="000000" w:themeColor="text1"/>
          <w:sz w:val="28"/>
          <w:szCs w:val="28"/>
        </w:rPr>
        <w:t>е</w:t>
      </w:r>
      <w:r w:rsidR="001A23CF" w:rsidRPr="00A23345">
        <w:rPr>
          <w:color w:val="000000" w:themeColor="text1"/>
          <w:sz w:val="28"/>
          <w:szCs w:val="28"/>
        </w:rPr>
        <w:t>тся</w:t>
      </w:r>
      <w:r w:rsidR="00C51202">
        <w:rPr>
          <w:color w:val="000000" w:themeColor="text1"/>
          <w:sz w:val="28"/>
          <w:szCs w:val="28"/>
        </w:rPr>
        <w:t xml:space="preserve"> </w:t>
      </w:r>
      <w:r w:rsidR="00647B2A" w:rsidRPr="00A23345">
        <w:rPr>
          <w:color w:val="000000" w:themeColor="text1"/>
          <w:sz w:val="28"/>
          <w:szCs w:val="28"/>
        </w:rPr>
        <w:t>главой</w:t>
      </w:r>
      <w:r w:rsidR="005132BE" w:rsidRPr="00A23345">
        <w:rPr>
          <w:color w:val="000000" w:themeColor="text1"/>
          <w:sz w:val="28"/>
          <w:szCs w:val="28"/>
        </w:rPr>
        <w:t xml:space="preserve"> сельского поселения по форме согласно приложениям </w:t>
      </w:r>
      <w:r w:rsidR="00C50A63" w:rsidRPr="00A23345">
        <w:rPr>
          <w:color w:val="000000" w:themeColor="text1"/>
          <w:sz w:val="28"/>
          <w:szCs w:val="28"/>
        </w:rPr>
        <w:t>2</w:t>
      </w:r>
      <w:r w:rsidR="00C51202">
        <w:rPr>
          <w:color w:val="000000" w:themeColor="text1"/>
          <w:sz w:val="28"/>
          <w:szCs w:val="28"/>
        </w:rPr>
        <w:t xml:space="preserve"> </w:t>
      </w:r>
      <w:r w:rsidR="005132BE" w:rsidRPr="00A23345">
        <w:rPr>
          <w:color w:val="000000" w:themeColor="text1"/>
          <w:sz w:val="28"/>
          <w:szCs w:val="28"/>
        </w:rPr>
        <w:t xml:space="preserve">и </w:t>
      </w:r>
      <w:r w:rsidR="005E3305" w:rsidRPr="00A23345">
        <w:rPr>
          <w:color w:val="000000" w:themeColor="text1"/>
          <w:sz w:val="28"/>
          <w:szCs w:val="28"/>
        </w:rPr>
        <w:t>8</w:t>
      </w:r>
      <w:r w:rsidR="005132BE" w:rsidRPr="00A23345">
        <w:rPr>
          <w:color w:val="000000" w:themeColor="text1"/>
          <w:sz w:val="28"/>
          <w:szCs w:val="28"/>
        </w:rPr>
        <w:t xml:space="preserve"> к настоящему Порядку.</w:t>
      </w:r>
    </w:p>
    <w:p w:rsidR="005132BE" w:rsidRPr="00A23345" w:rsidRDefault="00E629C4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9.</w:t>
      </w:r>
      <w:r w:rsidR="005132BE" w:rsidRPr="00A23345">
        <w:rPr>
          <w:color w:val="000000" w:themeColor="text1"/>
          <w:sz w:val="28"/>
          <w:szCs w:val="28"/>
        </w:rPr>
        <w:t xml:space="preserve"> Изменение сводной росписи и (или) лимитов бюджетных обязательств осуществляется </w:t>
      </w:r>
      <w:r w:rsidR="00C8287D" w:rsidRPr="00A23345">
        <w:rPr>
          <w:color w:val="000000" w:themeColor="text1"/>
          <w:sz w:val="28"/>
          <w:szCs w:val="28"/>
        </w:rPr>
        <w:t>а</w:t>
      </w:r>
      <w:r w:rsidR="005132BE" w:rsidRPr="00A23345">
        <w:rPr>
          <w:color w:val="000000" w:themeColor="text1"/>
          <w:sz w:val="28"/>
          <w:szCs w:val="28"/>
        </w:rPr>
        <w:t>дминистрацией сельского поселения:</w:t>
      </w:r>
    </w:p>
    <w:p w:rsidR="00C62FE9" w:rsidRPr="00A23345" w:rsidRDefault="00FD579F" w:rsidP="00C62FE9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9.1</w:t>
      </w:r>
      <w:r w:rsidR="00314DB5">
        <w:rPr>
          <w:color w:val="000000" w:themeColor="text1"/>
          <w:sz w:val="28"/>
          <w:szCs w:val="28"/>
        </w:rPr>
        <w:t xml:space="preserve"> </w:t>
      </w:r>
      <w:r w:rsidR="00C62FE9" w:rsidRPr="00A23345">
        <w:rPr>
          <w:color w:val="000000" w:themeColor="text1"/>
          <w:sz w:val="28"/>
          <w:szCs w:val="28"/>
        </w:rPr>
        <w:t xml:space="preserve">в случае принятия </w:t>
      </w:r>
      <w:r w:rsidR="00314DB5" w:rsidRPr="00A23345">
        <w:rPr>
          <w:color w:val="000000" w:themeColor="text1"/>
          <w:sz w:val="28"/>
          <w:szCs w:val="28"/>
        </w:rPr>
        <w:t>Решений сельской</w:t>
      </w:r>
      <w:r w:rsidR="004F3719" w:rsidRPr="00A23345">
        <w:rPr>
          <w:color w:val="000000" w:themeColor="text1"/>
          <w:sz w:val="28"/>
          <w:szCs w:val="28"/>
        </w:rPr>
        <w:t xml:space="preserve"> </w:t>
      </w:r>
      <w:r w:rsidR="00C62FE9" w:rsidRPr="00A23345">
        <w:rPr>
          <w:color w:val="000000" w:themeColor="text1"/>
          <w:sz w:val="28"/>
          <w:szCs w:val="28"/>
        </w:rPr>
        <w:t xml:space="preserve">Думы о внесении изменений в решение </w:t>
      </w:r>
      <w:r w:rsidR="00314DB5" w:rsidRPr="00A23345">
        <w:rPr>
          <w:color w:val="000000" w:themeColor="text1"/>
          <w:sz w:val="28"/>
          <w:szCs w:val="28"/>
        </w:rPr>
        <w:t>о бюджете</w:t>
      </w:r>
      <w:r w:rsidR="00C62FE9" w:rsidRPr="00A23345">
        <w:rPr>
          <w:color w:val="000000" w:themeColor="text1"/>
          <w:sz w:val="28"/>
          <w:szCs w:val="28"/>
        </w:rPr>
        <w:t xml:space="preserve"> (далее – решение </w:t>
      </w:r>
      <w:r w:rsidR="00314DB5" w:rsidRPr="00A23345">
        <w:rPr>
          <w:color w:val="000000" w:themeColor="text1"/>
          <w:sz w:val="28"/>
          <w:szCs w:val="28"/>
        </w:rPr>
        <w:t>о поправках</w:t>
      </w:r>
      <w:r w:rsidR="00C62FE9" w:rsidRPr="00A23345">
        <w:rPr>
          <w:color w:val="000000" w:themeColor="text1"/>
          <w:sz w:val="28"/>
          <w:szCs w:val="28"/>
        </w:rPr>
        <w:t>).</w:t>
      </w:r>
    </w:p>
    <w:p w:rsidR="00C62FE9" w:rsidRPr="00A23345" w:rsidRDefault="00FD579F" w:rsidP="00C62FE9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9.2</w:t>
      </w:r>
      <w:r w:rsidR="00C62FE9" w:rsidRPr="00A23345">
        <w:rPr>
          <w:color w:val="000000" w:themeColor="text1"/>
          <w:sz w:val="28"/>
          <w:szCs w:val="28"/>
        </w:rPr>
        <w:t xml:space="preserve"> в соответствии с пунктом 3 статьи 217 Бюджетного кодекса.</w:t>
      </w:r>
    </w:p>
    <w:p w:rsidR="00C62FE9" w:rsidRPr="00A23345" w:rsidRDefault="00FD579F" w:rsidP="00C62FE9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9.3</w:t>
      </w:r>
      <w:r w:rsidR="00314DB5">
        <w:rPr>
          <w:color w:val="000000" w:themeColor="text1"/>
          <w:sz w:val="28"/>
          <w:szCs w:val="28"/>
        </w:rPr>
        <w:t xml:space="preserve"> </w:t>
      </w:r>
      <w:r w:rsidR="00C62FE9" w:rsidRPr="00A23345">
        <w:rPr>
          <w:color w:val="000000" w:themeColor="text1"/>
          <w:sz w:val="28"/>
          <w:szCs w:val="28"/>
        </w:rPr>
        <w:t>в соответствии со статьей 232 Бюджетного кодекса.</w:t>
      </w:r>
    </w:p>
    <w:p w:rsidR="005132BE" w:rsidRDefault="00FD579F" w:rsidP="00C62FE9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9.4</w:t>
      </w:r>
      <w:r w:rsidR="00314DB5">
        <w:rPr>
          <w:color w:val="000000" w:themeColor="text1"/>
          <w:sz w:val="28"/>
          <w:szCs w:val="28"/>
        </w:rPr>
        <w:t xml:space="preserve"> </w:t>
      </w:r>
      <w:r w:rsidR="00C62FE9" w:rsidRPr="00A23345">
        <w:rPr>
          <w:color w:val="000000" w:themeColor="text1"/>
          <w:sz w:val="28"/>
          <w:szCs w:val="28"/>
        </w:rPr>
        <w:t xml:space="preserve">перераспределения ЛБО между кодами подгрупп </w:t>
      </w:r>
      <w:r w:rsidR="007146EF" w:rsidRPr="00A23345">
        <w:rPr>
          <w:color w:val="000000" w:themeColor="text1"/>
          <w:sz w:val="28"/>
          <w:szCs w:val="28"/>
        </w:rPr>
        <w:t xml:space="preserve">соответствующих групп </w:t>
      </w:r>
      <w:r w:rsidR="00C62FE9" w:rsidRPr="00A23345">
        <w:rPr>
          <w:color w:val="000000" w:themeColor="text1"/>
          <w:sz w:val="28"/>
          <w:szCs w:val="28"/>
        </w:rPr>
        <w:t>вид</w:t>
      </w:r>
      <w:r w:rsidR="007146EF" w:rsidRPr="00A23345">
        <w:rPr>
          <w:color w:val="000000" w:themeColor="text1"/>
          <w:sz w:val="28"/>
          <w:szCs w:val="28"/>
        </w:rPr>
        <w:t>ов</w:t>
      </w:r>
      <w:r w:rsidR="00C62FE9" w:rsidRPr="00A23345">
        <w:rPr>
          <w:color w:val="000000" w:themeColor="text1"/>
          <w:sz w:val="28"/>
          <w:szCs w:val="28"/>
        </w:rPr>
        <w:t xml:space="preserve"> расходов классификации расходов бюджетов.</w:t>
      </w:r>
    </w:p>
    <w:p w:rsidR="00314DB5" w:rsidRPr="00A23345" w:rsidRDefault="00314DB5" w:rsidP="00C62FE9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9.5. в соответствии со статьей 31 Положения о бюджетном процессе в муниципальном образовании Дубровское сельское поселение Белохолуницкого муниципального района Кировской области.</w:t>
      </w:r>
    </w:p>
    <w:p w:rsidR="00BA0B8E" w:rsidRPr="00A23345" w:rsidRDefault="00BA0B8E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 xml:space="preserve">При внесении изменений в Решение о бюджете </w:t>
      </w:r>
      <w:r w:rsidR="00D0589A" w:rsidRPr="00A23345">
        <w:rPr>
          <w:color w:val="000000" w:themeColor="text1"/>
          <w:sz w:val="28"/>
          <w:szCs w:val="28"/>
        </w:rPr>
        <w:t>глава</w:t>
      </w:r>
      <w:r w:rsidRPr="00A23345">
        <w:rPr>
          <w:color w:val="000000" w:themeColor="text1"/>
          <w:sz w:val="28"/>
          <w:szCs w:val="28"/>
        </w:rPr>
        <w:t xml:space="preserve"> сельского поселения утверждает соответствующие изменения в сводную роспись в течение пяти рабочих </w:t>
      </w:r>
      <w:r w:rsidR="008D476A" w:rsidRPr="00A23345">
        <w:rPr>
          <w:color w:val="000000" w:themeColor="text1"/>
          <w:sz w:val="28"/>
          <w:szCs w:val="28"/>
        </w:rPr>
        <w:t xml:space="preserve">дней после вступления в силу решения о внесении изменений в Решение о бюджете. Одновременно </w:t>
      </w:r>
      <w:r w:rsidR="00C51202" w:rsidRPr="00A23345">
        <w:rPr>
          <w:color w:val="000000" w:themeColor="text1"/>
          <w:sz w:val="28"/>
          <w:szCs w:val="28"/>
        </w:rPr>
        <w:t>главой сельского</w:t>
      </w:r>
      <w:r w:rsidR="008D476A" w:rsidRPr="00A23345">
        <w:rPr>
          <w:color w:val="000000" w:themeColor="text1"/>
          <w:sz w:val="28"/>
          <w:szCs w:val="28"/>
        </w:rPr>
        <w:t xml:space="preserve"> поселения утверждаются изменения лимитов бюджетных обязательств.</w:t>
      </w:r>
    </w:p>
    <w:p w:rsidR="0022229F" w:rsidRPr="00A23345" w:rsidRDefault="00FD579F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Изменения сводной росписи и (или) ЛБО по основаниям, указанным в пунктах 9.2 -9.4 настоящего порядка осуществляется без внесения изменений в Решение о бюджете в пределах объема бюджетных ассигнований, утвержденных Решением о бюджете, за иск</w:t>
      </w:r>
      <w:r w:rsidR="00953461" w:rsidRPr="00A23345">
        <w:rPr>
          <w:color w:val="000000" w:themeColor="text1"/>
          <w:sz w:val="28"/>
          <w:szCs w:val="28"/>
        </w:rPr>
        <w:t>л</w:t>
      </w:r>
      <w:r w:rsidRPr="00A23345">
        <w:rPr>
          <w:color w:val="000000" w:themeColor="text1"/>
          <w:sz w:val="28"/>
          <w:szCs w:val="28"/>
        </w:rPr>
        <w:t>ючением оснований, установленных абзацем тринадцатым пункта 3 статьи 217 Бюджетного кодекса.</w:t>
      </w:r>
    </w:p>
    <w:p w:rsidR="00953461" w:rsidRPr="004C11DB" w:rsidRDefault="00953461" w:rsidP="00953461">
      <w:pPr>
        <w:widowControl w:val="0"/>
        <w:suppressAutoHyphens w:val="0"/>
        <w:spacing w:line="365" w:lineRule="exact"/>
        <w:ind w:left="40" w:right="20" w:firstLine="70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C11DB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Перераспределение ЛБО между кодами подгрупп вида расходов классификации расходов бюджетов осуществляется в пределах ЛБО, </w:t>
      </w:r>
      <w:bookmarkStart w:id="0" w:name="_GoBack"/>
      <w:bookmarkEnd w:id="0"/>
      <w:r w:rsidRPr="004C11DB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утвержденных ГРБС по соответствующему разделу, подразделу, целевой статье (муниципальной программе и непрограммным направлениям деятельности) и группе вида расходов классификации расходов бюджетов.</w:t>
      </w:r>
    </w:p>
    <w:p w:rsidR="00554254" w:rsidRPr="00A23345" w:rsidRDefault="00554254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1</w:t>
      </w:r>
      <w:r w:rsidR="00F16197" w:rsidRPr="00A23345">
        <w:rPr>
          <w:color w:val="000000" w:themeColor="text1"/>
          <w:sz w:val="28"/>
          <w:szCs w:val="28"/>
        </w:rPr>
        <w:t>1</w:t>
      </w:r>
      <w:r w:rsidR="0091670E" w:rsidRPr="00A23345">
        <w:rPr>
          <w:color w:val="000000" w:themeColor="text1"/>
          <w:sz w:val="28"/>
          <w:szCs w:val="28"/>
        </w:rPr>
        <w:t xml:space="preserve">. </w:t>
      </w:r>
      <w:r w:rsidR="006872AA" w:rsidRPr="00A23345">
        <w:rPr>
          <w:color w:val="000000" w:themeColor="text1"/>
          <w:sz w:val="28"/>
          <w:szCs w:val="28"/>
        </w:rPr>
        <w:t>Администрация</w:t>
      </w:r>
      <w:r w:rsidRPr="00A23345">
        <w:rPr>
          <w:color w:val="000000" w:themeColor="text1"/>
          <w:sz w:val="28"/>
          <w:szCs w:val="28"/>
        </w:rPr>
        <w:t xml:space="preserve"> сельского поселения</w:t>
      </w:r>
      <w:r w:rsidR="0091670E" w:rsidRPr="00A23345">
        <w:rPr>
          <w:color w:val="000000" w:themeColor="text1"/>
          <w:sz w:val="28"/>
          <w:szCs w:val="28"/>
        </w:rPr>
        <w:t xml:space="preserve"> в течение трех рабочих дней со дня утверждения изменений сводной росписи </w:t>
      </w:r>
      <w:r w:rsidR="00F16197" w:rsidRPr="00A23345">
        <w:rPr>
          <w:color w:val="000000" w:themeColor="text1"/>
          <w:sz w:val="28"/>
          <w:szCs w:val="28"/>
        </w:rPr>
        <w:t xml:space="preserve">и лимитов бюджетных обязательств </w:t>
      </w:r>
      <w:r w:rsidRPr="00A23345">
        <w:rPr>
          <w:color w:val="000000" w:themeColor="text1"/>
          <w:sz w:val="28"/>
          <w:szCs w:val="28"/>
        </w:rPr>
        <w:t xml:space="preserve">доводит их до </w:t>
      </w:r>
      <w:r w:rsidR="004104A7" w:rsidRPr="00A23345">
        <w:rPr>
          <w:color w:val="000000" w:themeColor="text1"/>
          <w:sz w:val="28"/>
          <w:szCs w:val="28"/>
        </w:rPr>
        <w:t>ГРБС</w:t>
      </w:r>
      <w:r w:rsidRPr="00A23345">
        <w:rPr>
          <w:color w:val="000000" w:themeColor="text1"/>
          <w:sz w:val="28"/>
          <w:szCs w:val="28"/>
        </w:rPr>
        <w:t xml:space="preserve"> согласно приложени</w:t>
      </w:r>
      <w:r w:rsidR="00F16197" w:rsidRPr="00A23345">
        <w:rPr>
          <w:color w:val="000000" w:themeColor="text1"/>
          <w:sz w:val="28"/>
          <w:szCs w:val="28"/>
        </w:rPr>
        <w:t>ям</w:t>
      </w:r>
      <w:r w:rsidR="00314DB5">
        <w:rPr>
          <w:color w:val="000000" w:themeColor="text1"/>
          <w:sz w:val="28"/>
          <w:szCs w:val="28"/>
        </w:rPr>
        <w:t xml:space="preserve"> </w:t>
      </w:r>
      <w:r w:rsidR="005E3305" w:rsidRPr="00A23345">
        <w:rPr>
          <w:color w:val="000000" w:themeColor="text1"/>
          <w:sz w:val="28"/>
          <w:szCs w:val="28"/>
        </w:rPr>
        <w:t>4</w:t>
      </w:r>
      <w:r w:rsidR="00F94026" w:rsidRPr="00A23345">
        <w:rPr>
          <w:color w:val="000000" w:themeColor="text1"/>
          <w:sz w:val="28"/>
          <w:szCs w:val="28"/>
        </w:rPr>
        <w:t xml:space="preserve">, </w:t>
      </w:r>
      <w:r w:rsidR="005E3305" w:rsidRPr="00A23345">
        <w:rPr>
          <w:color w:val="000000" w:themeColor="text1"/>
          <w:sz w:val="28"/>
          <w:szCs w:val="28"/>
        </w:rPr>
        <w:t>6</w:t>
      </w:r>
      <w:r w:rsidR="00F94026" w:rsidRPr="00A23345">
        <w:rPr>
          <w:color w:val="000000" w:themeColor="text1"/>
          <w:sz w:val="28"/>
          <w:szCs w:val="28"/>
        </w:rPr>
        <w:t xml:space="preserve"> и </w:t>
      </w:r>
      <w:r w:rsidR="00C50A63" w:rsidRPr="00A23345">
        <w:rPr>
          <w:color w:val="000000" w:themeColor="text1"/>
          <w:sz w:val="28"/>
          <w:szCs w:val="28"/>
        </w:rPr>
        <w:t>1</w:t>
      </w:r>
      <w:r w:rsidR="005E3305" w:rsidRPr="00A23345">
        <w:rPr>
          <w:color w:val="000000" w:themeColor="text1"/>
          <w:sz w:val="28"/>
          <w:szCs w:val="28"/>
        </w:rPr>
        <w:t>0</w:t>
      </w:r>
      <w:r w:rsidRPr="00A23345">
        <w:rPr>
          <w:color w:val="000000" w:themeColor="text1"/>
          <w:sz w:val="28"/>
          <w:szCs w:val="28"/>
        </w:rPr>
        <w:t xml:space="preserve"> к настоящему Порядку.</w:t>
      </w:r>
    </w:p>
    <w:p w:rsidR="00F16197" w:rsidRPr="00A23345" w:rsidRDefault="00554254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1</w:t>
      </w:r>
      <w:r w:rsidR="00F16197" w:rsidRPr="00A23345">
        <w:rPr>
          <w:color w:val="000000" w:themeColor="text1"/>
          <w:sz w:val="28"/>
          <w:szCs w:val="28"/>
        </w:rPr>
        <w:t>2</w:t>
      </w:r>
      <w:r w:rsidR="0091670E" w:rsidRPr="00A23345">
        <w:rPr>
          <w:color w:val="000000" w:themeColor="text1"/>
          <w:sz w:val="28"/>
          <w:szCs w:val="28"/>
        </w:rPr>
        <w:t xml:space="preserve">. </w:t>
      </w:r>
      <w:r w:rsidR="0035300F" w:rsidRPr="00A23345">
        <w:rPr>
          <w:color w:val="000000" w:themeColor="text1"/>
          <w:sz w:val="28"/>
          <w:szCs w:val="28"/>
        </w:rPr>
        <w:t>Изменения в сводную бюджетную роспись и (или) лимиты бюджетных обязательств вносятся не позднее 25 числа третьего месяца соответствующего квартала. В исключительных случаях изменения могут вноситься более 3 раз в квартал.</w:t>
      </w:r>
    </w:p>
    <w:p w:rsidR="00F16197" w:rsidRPr="00A23345" w:rsidRDefault="00F16197" w:rsidP="0091670E">
      <w:pPr>
        <w:ind w:firstLine="720"/>
        <w:jc w:val="center"/>
        <w:rPr>
          <w:b/>
          <w:color w:val="000000" w:themeColor="text1"/>
          <w:sz w:val="28"/>
          <w:szCs w:val="28"/>
        </w:rPr>
      </w:pPr>
    </w:p>
    <w:p w:rsidR="0091670E" w:rsidRPr="00A23345" w:rsidRDefault="00D60D31" w:rsidP="0091670E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A23345">
        <w:rPr>
          <w:b/>
          <w:color w:val="000000" w:themeColor="text1"/>
          <w:sz w:val="28"/>
          <w:szCs w:val="28"/>
        </w:rPr>
        <w:t>5</w:t>
      </w:r>
      <w:r w:rsidR="0091670E" w:rsidRPr="00A23345">
        <w:rPr>
          <w:b/>
          <w:color w:val="000000" w:themeColor="text1"/>
          <w:sz w:val="28"/>
          <w:szCs w:val="28"/>
        </w:rPr>
        <w:t>. Порядок составления и утверждения бюджетной росписи, утверждени</w:t>
      </w:r>
      <w:r w:rsidR="00F16197" w:rsidRPr="00A23345">
        <w:rPr>
          <w:b/>
          <w:color w:val="000000" w:themeColor="text1"/>
          <w:sz w:val="28"/>
          <w:szCs w:val="28"/>
        </w:rPr>
        <w:t>я</w:t>
      </w:r>
      <w:r w:rsidR="0091670E" w:rsidRPr="00A23345">
        <w:rPr>
          <w:b/>
          <w:color w:val="000000" w:themeColor="text1"/>
          <w:sz w:val="28"/>
          <w:szCs w:val="28"/>
        </w:rPr>
        <w:t xml:space="preserve"> лимитов бюджетных обязательств</w:t>
      </w:r>
    </w:p>
    <w:p w:rsidR="00F16197" w:rsidRPr="00A23345" w:rsidRDefault="00E17983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1</w:t>
      </w:r>
      <w:r w:rsidR="00F16197" w:rsidRPr="00A23345">
        <w:rPr>
          <w:color w:val="000000" w:themeColor="text1"/>
          <w:sz w:val="28"/>
          <w:szCs w:val="28"/>
        </w:rPr>
        <w:t>3</w:t>
      </w:r>
      <w:r w:rsidR="0091670E" w:rsidRPr="00A23345">
        <w:rPr>
          <w:color w:val="000000" w:themeColor="text1"/>
          <w:sz w:val="28"/>
          <w:szCs w:val="28"/>
        </w:rPr>
        <w:t xml:space="preserve">. </w:t>
      </w:r>
      <w:r w:rsidR="00F16197" w:rsidRPr="00A23345">
        <w:rPr>
          <w:color w:val="000000" w:themeColor="text1"/>
          <w:sz w:val="28"/>
          <w:szCs w:val="28"/>
        </w:rPr>
        <w:t>Бюджетная роспись – документ, который составляется и ведется ГРБС</w:t>
      </w:r>
      <w:r w:rsidR="004104A7" w:rsidRPr="00A23345">
        <w:rPr>
          <w:color w:val="000000" w:themeColor="text1"/>
          <w:sz w:val="28"/>
          <w:szCs w:val="28"/>
        </w:rPr>
        <w:t>.</w:t>
      </w:r>
    </w:p>
    <w:p w:rsidR="0091670E" w:rsidRPr="00A23345" w:rsidRDefault="0091670E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 xml:space="preserve">Бюджетная роспись </w:t>
      </w:r>
      <w:r w:rsidR="004104A7" w:rsidRPr="00A23345">
        <w:rPr>
          <w:color w:val="000000" w:themeColor="text1"/>
          <w:sz w:val="28"/>
          <w:szCs w:val="28"/>
        </w:rPr>
        <w:t>ГРБС</w:t>
      </w:r>
      <w:r w:rsidR="00E17983" w:rsidRPr="00A23345">
        <w:rPr>
          <w:color w:val="000000" w:themeColor="text1"/>
          <w:sz w:val="28"/>
          <w:szCs w:val="28"/>
        </w:rPr>
        <w:t>(</w:t>
      </w:r>
      <w:r w:rsidR="004104A7" w:rsidRPr="00A23345">
        <w:rPr>
          <w:color w:val="000000" w:themeColor="text1"/>
          <w:sz w:val="28"/>
          <w:szCs w:val="28"/>
        </w:rPr>
        <w:t>ГАИФД</w:t>
      </w:r>
      <w:r w:rsidR="00E17983" w:rsidRPr="00A23345">
        <w:rPr>
          <w:color w:val="000000" w:themeColor="text1"/>
          <w:sz w:val="28"/>
          <w:szCs w:val="28"/>
        </w:rPr>
        <w:t xml:space="preserve">) </w:t>
      </w:r>
      <w:r w:rsidRPr="00A23345">
        <w:rPr>
          <w:color w:val="000000" w:themeColor="text1"/>
          <w:sz w:val="28"/>
          <w:szCs w:val="28"/>
        </w:rPr>
        <w:t>включает:</w:t>
      </w:r>
    </w:p>
    <w:p w:rsidR="0091670E" w:rsidRPr="00A23345" w:rsidRDefault="00E17983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 xml:space="preserve">бюджетные ассигнования по расходам </w:t>
      </w:r>
      <w:r w:rsidR="004104A7" w:rsidRPr="00A23345">
        <w:rPr>
          <w:color w:val="000000" w:themeColor="text1"/>
          <w:sz w:val="28"/>
          <w:szCs w:val="28"/>
        </w:rPr>
        <w:t>ГРБС</w:t>
      </w:r>
      <w:r w:rsidRPr="00A23345">
        <w:rPr>
          <w:color w:val="000000" w:themeColor="text1"/>
          <w:sz w:val="28"/>
          <w:szCs w:val="28"/>
        </w:rPr>
        <w:t xml:space="preserve"> в </w:t>
      </w:r>
      <w:r w:rsidR="0091670E" w:rsidRPr="00A23345">
        <w:rPr>
          <w:color w:val="000000" w:themeColor="text1"/>
          <w:sz w:val="28"/>
          <w:szCs w:val="28"/>
        </w:rPr>
        <w:t xml:space="preserve">разрезе </w:t>
      </w:r>
      <w:r w:rsidRPr="00A23345">
        <w:rPr>
          <w:color w:val="000000" w:themeColor="text1"/>
          <w:sz w:val="28"/>
          <w:szCs w:val="28"/>
        </w:rPr>
        <w:t>распорядителей (</w:t>
      </w:r>
      <w:r w:rsidR="0091670E" w:rsidRPr="00A23345">
        <w:rPr>
          <w:color w:val="000000" w:themeColor="text1"/>
          <w:sz w:val="28"/>
          <w:szCs w:val="28"/>
        </w:rPr>
        <w:t>получателей</w:t>
      </w:r>
      <w:r w:rsidRPr="00A23345">
        <w:rPr>
          <w:color w:val="000000" w:themeColor="text1"/>
          <w:sz w:val="28"/>
          <w:szCs w:val="28"/>
        </w:rPr>
        <w:t>)</w:t>
      </w:r>
      <w:r w:rsidR="0091670E" w:rsidRPr="00A23345">
        <w:rPr>
          <w:color w:val="000000" w:themeColor="text1"/>
          <w:sz w:val="28"/>
          <w:szCs w:val="28"/>
        </w:rPr>
        <w:t xml:space="preserve"> средств бюджета </w:t>
      </w:r>
      <w:r w:rsidR="006872AA" w:rsidRPr="00A23345">
        <w:rPr>
          <w:color w:val="000000" w:themeColor="text1"/>
          <w:sz w:val="28"/>
          <w:szCs w:val="28"/>
        </w:rPr>
        <w:t>сельского поселения</w:t>
      </w:r>
      <w:r w:rsidR="0091670E" w:rsidRPr="00A23345">
        <w:rPr>
          <w:color w:val="000000" w:themeColor="text1"/>
          <w:sz w:val="28"/>
          <w:szCs w:val="28"/>
        </w:rPr>
        <w:t>, подведомственных главному распорядителю, разделов, подразделов, целевых статей</w:t>
      </w:r>
      <w:r w:rsidRPr="00A23345">
        <w:rPr>
          <w:color w:val="000000" w:themeColor="text1"/>
          <w:sz w:val="28"/>
          <w:szCs w:val="28"/>
        </w:rPr>
        <w:t xml:space="preserve"> (муниципальных программ и непрограммных направлений деятельности)</w:t>
      </w:r>
      <w:r w:rsidR="0091670E" w:rsidRPr="00A23345">
        <w:rPr>
          <w:color w:val="000000" w:themeColor="text1"/>
          <w:sz w:val="28"/>
          <w:szCs w:val="28"/>
        </w:rPr>
        <w:t xml:space="preserve">, </w:t>
      </w:r>
      <w:r w:rsidR="0035300F" w:rsidRPr="00A23345">
        <w:rPr>
          <w:color w:val="000000" w:themeColor="text1"/>
          <w:sz w:val="28"/>
          <w:szCs w:val="28"/>
        </w:rPr>
        <w:t xml:space="preserve">групп, подгрупп с указанием </w:t>
      </w:r>
      <w:r w:rsidRPr="00A23345">
        <w:rPr>
          <w:color w:val="000000" w:themeColor="text1"/>
          <w:sz w:val="28"/>
          <w:szCs w:val="28"/>
        </w:rPr>
        <w:t>код</w:t>
      </w:r>
      <w:r w:rsidR="002D48D2" w:rsidRPr="00A23345">
        <w:rPr>
          <w:color w:val="000000" w:themeColor="text1"/>
          <w:sz w:val="28"/>
          <w:szCs w:val="28"/>
        </w:rPr>
        <w:t>ов</w:t>
      </w:r>
      <w:r w:rsidRPr="00A23345">
        <w:rPr>
          <w:color w:val="000000" w:themeColor="text1"/>
          <w:sz w:val="28"/>
          <w:szCs w:val="28"/>
        </w:rPr>
        <w:t xml:space="preserve"> целей по видам межбюджетных трансфертов, имеющих целевое назначение, предоставляемых из </w:t>
      </w:r>
      <w:r w:rsidR="0035300F" w:rsidRPr="00A23345">
        <w:rPr>
          <w:color w:val="000000" w:themeColor="text1"/>
          <w:sz w:val="28"/>
          <w:szCs w:val="28"/>
        </w:rPr>
        <w:t>других</w:t>
      </w:r>
      <w:r w:rsidR="00C51202">
        <w:rPr>
          <w:color w:val="000000" w:themeColor="text1"/>
          <w:sz w:val="28"/>
          <w:szCs w:val="28"/>
        </w:rPr>
        <w:t xml:space="preserve"> </w:t>
      </w:r>
      <w:r w:rsidRPr="00A23345">
        <w:rPr>
          <w:color w:val="000000" w:themeColor="text1"/>
          <w:sz w:val="28"/>
          <w:szCs w:val="28"/>
        </w:rPr>
        <w:t>бюджет</w:t>
      </w:r>
      <w:r w:rsidR="00E638A6" w:rsidRPr="00A23345">
        <w:rPr>
          <w:color w:val="000000" w:themeColor="text1"/>
          <w:sz w:val="28"/>
          <w:szCs w:val="28"/>
        </w:rPr>
        <w:t>ов</w:t>
      </w:r>
      <w:r w:rsidRPr="00A23345">
        <w:rPr>
          <w:color w:val="000000" w:themeColor="text1"/>
          <w:sz w:val="28"/>
          <w:szCs w:val="28"/>
        </w:rPr>
        <w:t xml:space="preserve"> в виде субсидий и иных межбюджетных трансфертов</w:t>
      </w:r>
      <w:r w:rsidR="00E638A6" w:rsidRPr="00A23345">
        <w:rPr>
          <w:color w:val="000000" w:themeColor="text1"/>
          <w:sz w:val="28"/>
          <w:szCs w:val="28"/>
        </w:rPr>
        <w:t>, а также кодов целей отдельных  расходов бюджета сельского поселения;</w:t>
      </w:r>
    </w:p>
    <w:p w:rsidR="0091670E" w:rsidRPr="00A23345" w:rsidRDefault="00E17983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 xml:space="preserve">бюджетные ассигнования по источникам внутреннего финансирования дефицита бюджета сельского поселения </w:t>
      </w:r>
      <w:r w:rsidR="004104A7" w:rsidRPr="00A23345">
        <w:rPr>
          <w:color w:val="000000" w:themeColor="text1"/>
          <w:sz w:val="28"/>
          <w:szCs w:val="28"/>
        </w:rPr>
        <w:t>ГАИФД</w:t>
      </w:r>
      <w:r w:rsidRPr="00A23345">
        <w:rPr>
          <w:color w:val="000000" w:themeColor="text1"/>
          <w:sz w:val="28"/>
          <w:szCs w:val="28"/>
        </w:rPr>
        <w:t xml:space="preserve"> в разрезе администраторов источников финансирования дефицита бюджета сельского поселения (далее – администраторы источников) и кодов классификации источников </w:t>
      </w:r>
      <w:r w:rsidRPr="00A23345">
        <w:rPr>
          <w:color w:val="000000" w:themeColor="text1"/>
          <w:sz w:val="28"/>
          <w:szCs w:val="28"/>
        </w:rPr>
        <w:lastRenderedPageBreak/>
        <w:t>внутреннего финансирования дефицитов бюджетов, кроме операций по управлению остатками средств на едином счёте бюджета.</w:t>
      </w:r>
    </w:p>
    <w:p w:rsidR="007B5715" w:rsidRPr="00A23345" w:rsidRDefault="00A15778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1</w:t>
      </w:r>
      <w:r w:rsidR="00F16197" w:rsidRPr="00A23345">
        <w:rPr>
          <w:color w:val="000000" w:themeColor="text1"/>
          <w:sz w:val="28"/>
          <w:szCs w:val="28"/>
        </w:rPr>
        <w:t>4</w:t>
      </w:r>
      <w:r w:rsidR="0091670E" w:rsidRPr="00A23345">
        <w:rPr>
          <w:color w:val="000000" w:themeColor="text1"/>
          <w:sz w:val="28"/>
          <w:szCs w:val="28"/>
        </w:rPr>
        <w:t xml:space="preserve">. Бюджетная роспись составляется </w:t>
      </w:r>
      <w:r w:rsidR="007B5715" w:rsidRPr="00A23345">
        <w:rPr>
          <w:color w:val="000000" w:themeColor="text1"/>
          <w:sz w:val="28"/>
          <w:szCs w:val="28"/>
        </w:rPr>
        <w:t>ГРБС (главными администраторами источников финансирования дефицита бюджета) в соответствии с бюджетными ассигнованиями, утвержденными сводной бюджетной росписью бюджета ГРБС и ЛБО, утвержденными ГРБС.</w:t>
      </w:r>
    </w:p>
    <w:p w:rsidR="007B5715" w:rsidRPr="00A23345" w:rsidRDefault="007B5715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Бюджетная роспись составляется по форме согласно приложению 11 к настоящему порядку и включает в себя:</w:t>
      </w:r>
    </w:p>
    <w:p w:rsidR="007B5715" w:rsidRPr="00A23345" w:rsidRDefault="007B5715" w:rsidP="007B5715">
      <w:pPr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A23345">
        <w:rPr>
          <w:color w:val="000000" w:themeColor="text1"/>
          <w:sz w:val="28"/>
          <w:szCs w:val="28"/>
          <w:lang w:eastAsia="ru-RU"/>
        </w:rPr>
        <w:t>14.1.</w:t>
      </w:r>
      <w:r w:rsidRPr="00A23345">
        <w:rPr>
          <w:color w:val="000000" w:themeColor="text1"/>
          <w:sz w:val="28"/>
          <w:szCs w:val="28"/>
          <w:lang w:eastAsia="ru-RU"/>
        </w:rPr>
        <w:tab/>
        <w:t>Бюджетные ассигнования по расходам ГРБС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бюджетов.</w:t>
      </w:r>
    </w:p>
    <w:p w:rsidR="007B5715" w:rsidRPr="00A23345" w:rsidRDefault="00812824" w:rsidP="007B5715">
      <w:pPr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A23345">
        <w:rPr>
          <w:color w:val="000000" w:themeColor="text1"/>
          <w:sz w:val="28"/>
          <w:szCs w:val="28"/>
          <w:lang w:eastAsia="ru-RU"/>
        </w:rPr>
        <w:t>14</w:t>
      </w:r>
      <w:r w:rsidR="007B5715" w:rsidRPr="00A23345">
        <w:rPr>
          <w:color w:val="000000" w:themeColor="text1"/>
          <w:sz w:val="28"/>
          <w:szCs w:val="28"/>
          <w:lang w:eastAsia="ru-RU"/>
        </w:rPr>
        <w:t>.2</w:t>
      </w:r>
      <w:r w:rsidR="007B5715" w:rsidRPr="00A23345">
        <w:rPr>
          <w:color w:val="000000" w:themeColor="text1"/>
          <w:sz w:val="28"/>
          <w:szCs w:val="28"/>
          <w:lang w:eastAsia="ru-RU"/>
        </w:rPr>
        <w:tab/>
        <w:t xml:space="preserve">. Бюджетные ассигнования по источникам финансирования дефицита бюджета </w:t>
      </w:r>
      <w:r w:rsidR="00314DB5" w:rsidRPr="00A23345">
        <w:rPr>
          <w:color w:val="000000" w:themeColor="text1"/>
          <w:sz w:val="28"/>
          <w:szCs w:val="28"/>
          <w:lang w:eastAsia="ru-RU"/>
        </w:rPr>
        <w:t>ГРБС (</w:t>
      </w:r>
      <w:r w:rsidR="007B5715" w:rsidRPr="00A23345">
        <w:rPr>
          <w:color w:val="000000" w:themeColor="text1"/>
          <w:sz w:val="28"/>
          <w:szCs w:val="28"/>
          <w:lang w:eastAsia="ru-RU"/>
        </w:rPr>
        <w:t xml:space="preserve">далее - бюджетные ассигнования по источникам) главного администратора источников финансирования </w:t>
      </w:r>
      <w:r w:rsidR="00314DB5" w:rsidRPr="00A23345">
        <w:rPr>
          <w:color w:val="000000" w:themeColor="text1"/>
          <w:sz w:val="28"/>
          <w:szCs w:val="28"/>
          <w:lang w:eastAsia="ru-RU"/>
        </w:rPr>
        <w:t>дефицита бюджета</w:t>
      </w:r>
      <w:r w:rsidR="007B5715" w:rsidRPr="00A23345">
        <w:rPr>
          <w:color w:val="000000" w:themeColor="text1"/>
          <w:sz w:val="28"/>
          <w:szCs w:val="28"/>
          <w:lang w:eastAsia="ru-RU"/>
        </w:rPr>
        <w:t xml:space="preserve"> </w:t>
      </w:r>
      <w:r w:rsidRPr="00A23345">
        <w:rPr>
          <w:color w:val="000000" w:themeColor="text1"/>
          <w:sz w:val="28"/>
          <w:szCs w:val="28"/>
          <w:lang w:eastAsia="ru-RU"/>
        </w:rPr>
        <w:t>ГРБС</w:t>
      </w:r>
      <w:r w:rsidR="007B5715" w:rsidRPr="00A23345">
        <w:rPr>
          <w:color w:val="000000" w:themeColor="text1"/>
          <w:sz w:val="28"/>
          <w:szCs w:val="28"/>
          <w:lang w:eastAsia="ru-RU"/>
        </w:rPr>
        <w:t xml:space="preserve"> (далее - ГАИФД) по кодам классификации источников финансирования дефицитов бюджетов.</w:t>
      </w:r>
    </w:p>
    <w:p w:rsidR="007B5715" w:rsidRPr="00A23345" w:rsidRDefault="007B5715" w:rsidP="007B5715">
      <w:pPr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A23345">
        <w:rPr>
          <w:color w:val="000000" w:themeColor="text1"/>
          <w:sz w:val="28"/>
          <w:szCs w:val="28"/>
          <w:lang w:eastAsia="ru-RU"/>
        </w:rPr>
        <w:t>Данный раздел бюджетной росписи заполняется при наличии у ГРБС (ГАИФД) соответствующих бюджетных ассигнований.</w:t>
      </w:r>
    </w:p>
    <w:p w:rsidR="007B5715" w:rsidRPr="00A23345" w:rsidRDefault="007B5715" w:rsidP="007B5715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ru-RU"/>
        </w:rPr>
      </w:pPr>
      <w:r w:rsidRPr="00A23345">
        <w:rPr>
          <w:color w:val="000000" w:themeColor="text1"/>
          <w:sz w:val="28"/>
          <w:szCs w:val="28"/>
          <w:lang w:eastAsia="ru-RU"/>
        </w:rPr>
        <w:t>При составлении бюджетных росписей указываются коды целей расходов бюджета ГРБС, установленные ГРБС (при наличии соответствующих расходов), а также указываются коды целей, предусмотренные Федеральным казначейством и министерством финансов Кировской области, по расходам, финансовое обеспечение которых осуществляется за счет межбюджетных трансфертов, поступающих из  федерального и областного бюджетов, имеющих целевое назначение (далее – целевые МБТ).</w:t>
      </w:r>
    </w:p>
    <w:p w:rsidR="007B5715" w:rsidRPr="00A23345" w:rsidRDefault="007B5715" w:rsidP="007B5715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ru-RU"/>
        </w:rPr>
      </w:pPr>
      <w:r w:rsidRPr="00A23345">
        <w:rPr>
          <w:color w:val="000000" w:themeColor="text1"/>
          <w:sz w:val="28"/>
          <w:szCs w:val="28"/>
          <w:lang w:eastAsia="ru-RU"/>
        </w:rPr>
        <w:t>ГРБС при составлении бюджетных росписей вправе устанавливать коды целей расходов бюджета муниципального района, используя при этом коды с 01 по 20.</w:t>
      </w:r>
    </w:p>
    <w:p w:rsidR="0091670E" w:rsidRPr="00A23345" w:rsidRDefault="00812824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Бюджетная роспись</w:t>
      </w:r>
      <w:r w:rsidR="0091670E" w:rsidRPr="00A23345">
        <w:rPr>
          <w:color w:val="000000" w:themeColor="text1"/>
          <w:sz w:val="28"/>
          <w:szCs w:val="28"/>
        </w:rPr>
        <w:t xml:space="preserve"> утверждается </w:t>
      </w:r>
      <w:r w:rsidR="0035300F" w:rsidRPr="00A23345">
        <w:rPr>
          <w:color w:val="000000" w:themeColor="text1"/>
          <w:sz w:val="28"/>
          <w:szCs w:val="28"/>
        </w:rPr>
        <w:t xml:space="preserve">ГРБС (ГАИФД) </w:t>
      </w:r>
      <w:r w:rsidRPr="00A23345">
        <w:rPr>
          <w:color w:val="000000" w:themeColor="text1"/>
          <w:sz w:val="28"/>
          <w:szCs w:val="28"/>
        </w:rPr>
        <w:t xml:space="preserve">на бумажном носителе после получения уведомления о бюджетных ассигнованиях, утвержденных сводной бюджетной росписью бюджета сельского поселения и уведомления о лимитах бюджетных обязательств, но </w:t>
      </w:r>
      <w:r w:rsidR="0035300F" w:rsidRPr="00A23345">
        <w:rPr>
          <w:color w:val="000000" w:themeColor="text1"/>
          <w:sz w:val="28"/>
          <w:szCs w:val="28"/>
        </w:rPr>
        <w:t>не позднее 25 декабря</w:t>
      </w:r>
      <w:r w:rsidR="000201F0" w:rsidRPr="00A23345">
        <w:rPr>
          <w:color w:val="000000" w:themeColor="text1"/>
          <w:sz w:val="28"/>
          <w:szCs w:val="28"/>
        </w:rPr>
        <w:t>.</w:t>
      </w:r>
    </w:p>
    <w:p w:rsidR="0091670E" w:rsidRPr="00A23345" w:rsidRDefault="00A15778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1</w:t>
      </w:r>
      <w:r w:rsidR="00F16197" w:rsidRPr="00A23345">
        <w:rPr>
          <w:color w:val="000000" w:themeColor="text1"/>
          <w:sz w:val="28"/>
          <w:szCs w:val="28"/>
        </w:rPr>
        <w:t>5</w:t>
      </w:r>
      <w:r w:rsidR="0091670E" w:rsidRPr="00A23345">
        <w:rPr>
          <w:color w:val="000000" w:themeColor="text1"/>
          <w:sz w:val="28"/>
          <w:szCs w:val="28"/>
        </w:rPr>
        <w:t xml:space="preserve">. Лимиты бюджетных обязательств </w:t>
      </w:r>
      <w:r w:rsidR="000201F0" w:rsidRPr="00A23345">
        <w:rPr>
          <w:color w:val="000000" w:themeColor="text1"/>
          <w:sz w:val="28"/>
          <w:szCs w:val="28"/>
        </w:rPr>
        <w:t>ГРБС</w:t>
      </w:r>
      <w:r w:rsidR="0091670E" w:rsidRPr="00A23345">
        <w:rPr>
          <w:color w:val="000000" w:themeColor="text1"/>
          <w:sz w:val="28"/>
          <w:szCs w:val="28"/>
        </w:rPr>
        <w:t xml:space="preserve"> средств бюджета </w:t>
      </w:r>
      <w:r w:rsidR="006872AA" w:rsidRPr="00A23345">
        <w:rPr>
          <w:color w:val="000000" w:themeColor="text1"/>
          <w:sz w:val="28"/>
          <w:szCs w:val="28"/>
        </w:rPr>
        <w:t xml:space="preserve"> сельского поселения</w:t>
      </w:r>
      <w:r w:rsidR="0091670E" w:rsidRPr="00A23345">
        <w:rPr>
          <w:color w:val="000000" w:themeColor="text1"/>
          <w:sz w:val="28"/>
          <w:szCs w:val="28"/>
        </w:rPr>
        <w:t xml:space="preserve"> утверждаются </w:t>
      </w:r>
      <w:r w:rsidR="0035300F" w:rsidRPr="00A23345">
        <w:rPr>
          <w:color w:val="000000" w:themeColor="text1"/>
          <w:sz w:val="28"/>
          <w:szCs w:val="28"/>
        </w:rPr>
        <w:t xml:space="preserve">ежегодно не позднее 26 декабря </w:t>
      </w:r>
      <w:r w:rsidR="0091670E" w:rsidRPr="00A23345">
        <w:rPr>
          <w:color w:val="000000" w:themeColor="text1"/>
          <w:sz w:val="28"/>
          <w:szCs w:val="28"/>
        </w:rPr>
        <w:t>в пределах  лимитов бюджетных обязательств,</w:t>
      </w:r>
      <w:r w:rsidRPr="00A23345">
        <w:rPr>
          <w:color w:val="000000" w:themeColor="text1"/>
          <w:sz w:val="28"/>
          <w:szCs w:val="28"/>
        </w:rPr>
        <w:t xml:space="preserve"> доведенных до </w:t>
      </w:r>
      <w:r w:rsidR="004104A7" w:rsidRPr="00A23345">
        <w:rPr>
          <w:color w:val="000000" w:themeColor="text1"/>
          <w:sz w:val="28"/>
          <w:szCs w:val="28"/>
        </w:rPr>
        <w:t>ГРБС</w:t>
      </w:r>
      <w:r w:rsidRPr="00A23345">
        <w:rPr>
          <w:color w:val="000000" w:themeColor="text1"/>
          <w:sz w:val="28"/>
          <w:szCs w:val="28"/>
        </w:rPr>
        <w:t>,</w:t>
      </w:r>
      <w:r w:rsidR="0091670E" w:rsidRPr="00A23345">
        <w:rPr>
          <w:color w:val="000000" w:themeColor="text1"/>
          <w:sz w:val="28"/>
          <w:szCs w:val="28"/>
        </w:rPr>
        <w:t xml:space="preserve"> введени</w:t>
      </w:r>
      <w:r w:rsidR="00812824" w:rsidRPr="00A23345">
        <w:rPr>
          <w:color w:val="000000" w:themeColor="text1"/>
          <w:sz w:val="28"/>
          <w:szCs w:val="28"/>
        </w:rPr>
        <w:t>и</w:t>
      </w:r>
      <w:r w:rsidR="0091670E" w:rsidRPr="00A23345">
        <w:rPr>
          <w:color w:val="000000" w:themeColor="text1"/>
          <w:sz w:val="28"/>
          <w:szCs w:val="28"/>
        </w:rPr>
        <w:t xml:space="preserve"> которого они находятся</w:t>
      </w:r>
      <w:r w:rsidR="00C51202">
        <w:rPr>
          <w:color w:val="000000" w:themeColor="text1"/>
          <w:sz w:val="28"/>
          <w:szCs w:val="28"/>
        </w:rPr>
        <w:t xml:space="preserve"> </w:t>
      </w:r>
      <w:r w:rsidR="0035300F" w:rsidRPr="00A23345">
        <w:rPr>
          <w:color w:val="000000" w:themeColor="text1"/>
          <w:sz w:val="28"/>
          <w:szCs w:val="28"/>
        </w:rPr>
        <w:t>и включают в себя лимиты бюджетных обязательств по расходам по ра</w:t>
      </w:r>
      <w:r w:rsidR="004651B7" w:rsidRPr="00A23345">
        <w:rPr>
          <w:color w:val="000000" w:themeColor="text1"/>
          <w:sz w:val="28"/>
          <w:szCs w:val="28"/>
        </w:rPr>
        <w:t xml:space="preserve">зделам, подраздела, целевым статьям (муниципальным программам и непрограммным направлениям деятельности), группам, подгруппам и элементам видов расходов с указанием кодов целей в соответствии с пунктом 13 </w:t>
      </w:r>
      <w:r w:rsidR="00E629C4" w:rsidRPr="00A23345">
        <w:rPr>
          <w:color w:val="000000" w:themeColor="text1"/>
          <w:sz w:val="28"/>
          <w:szCs w:val="28"/>
        </w:rPr>
        <w:t xml:space="preserve">согласно приложению </w:t>
      </w:r>
      <w:r w:rsidR="005E3305" w:rsidRPr="00A23345">
        <w:rPr>
          <w:color w:val="000000" w:themeColor="text1"/>
          <w:sz w:val="28"/>
          <w:szCs w:val="28"/>
        </w:rPr>
        <w:t>19</w:t>
      </w:r>
      <w:r w:rsidR="00E629C4" w:rsidRPr="00A23345">
        <w:rPr>
          <w:color w:val="000000" w:themeColor="text1"/>
          <w:sz w:val="28"/>
          <w:szCs w:val="28"/>
        </w:rPr>
        <w:t xml:space="preserve"> к настоящему Порядку.</w:t>
      </w:r>
    </w:p>
    <w:p w:rsidR="0091670E" w:rsidRPr="00A23345" w:rsidRDefault="0091670E" w:rsidP="0091670E">
      <w:pPr>
        <w:ind w:firstLine="720"/>
        <w:jc w:val="both"/>
        <w:rPr>
          <w:color w:val="000000" w:themeColor="text1"/>
          <w:sz w:val="28"/>
          <w:szCs w:val="28"/>
        </w:rPr>
      </w:pPr>
    </w:p>
    <w:p w:rsidR="0091670E" w:rsidRPr="00A23345" w:rsidRDefault="00D60D31" w:rsidP="0091670E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A23345">
        <w:rPr>
          <w:b/>
          <w:color w:val="000000" w:themeColor="text1"/>
          <w:sz w:val="28"/>
          <w:szCs w:val="28"/>
        </w:rPr>
        <w:t>6</w:t>
      </w:r>
      <w:r w:rsidR="0091670E" w:rsidRPr="00A23345">
        <w:rPr>
          <w:b/>
          <w:color w:val="000000" w:themeColor="text1"/>
          <w:sz w:val="28"/>
          <w:szCs w:val="28"/>
        </w:rPr>
        <w:t xml:space="preserve">. Доведение бюджетной росписи, лимитов бюджетных обязательств до получателей средств бюджета </w:t>
      </w:r>
      <w:r w:rsidR="00837793" w:rsidRPr="00A23345">
        <w:rPr>
          <w:b/>
          <w:color w:val="000000" w:themeColor="text1"/>
          <w:sz w:val="28"/>
          <w:szCs w:val="28"/>
        </w:rPr>
        <w:t>сельского поселения</w:t>
      </w:r>
    </w:p>
    <w:p w:rsidR="00796890" w:rsidRPr="00A23345" w:rsidRDefault="00A15778" w:rsidP="00796890">
      <w:pPr>
        <w:pStyle w:val="db9fe9049761426654245bb2dd862eecmsonormalbullet1gi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lastRenderedPageBreak/>
        <w:t>1</w:t>
      </w:r>
      <w:r w:rsidR="00F16197" w:rsidRPr="00A23345">
        <w:rPr>
          <w:color w:val="000000" w:themeColor="text1"/>
          <w:sz w:val="28"/>
          <w:szCs w:val="28"/>
        </w:rPr>
        <w:t>6</w:t>
      </w:r>
      <w:r w:rsidR="004141C8" w:rsidRPr="00A23345">
        <w:rPr>
          <w:color w:val="000000" w:themeColor="text1"/>
          <w:sz w:val="28"/>
          <w:szCs w:val="28"/>
        </w:rPr>
        <w:t xml:space="preserve">. В соответствии с пунктом 2 статьи 219.1 Бюджетного кодекса показатели бюджетной росписи и ЛБО ежегодно, не позднее 29 </w:t>
      </w:r>
      <w:proofErr w:type="gramStart"/>
      <w:r w:rsidR="004141C8" w:rsidRPr="00A23345">
        <w:rPr>
          <w:color w:val="000000" w:themeColor="text1"/>
          <w:sz w:val="28"/>
          <w:szCs w:val="28"/>
        </w:rPr>
        <w:t>декабря  (</w:t>
      </w:r>
      <w:proofErr w:type="gramEnd"/>
      <w:r w:rsidR="004141C8" w:rsidRPr="00A23345">
        <w:rPr>
          <w:color w:val="000000" w:themeColor="text1"/>
          <w:sz w:val="28"/>
          <w:szCs w:val="28"/>
        </w:rPr>
        <w:t>за исключением случаев, предусмотренных статьями 190 и 191 Бюджетного Кодекса) доводятся </w:t>
      </w:r>
      <w:r w:rsidR="000201F0" w:rsidRPr="00A23345">
        <w:rPr>
          <w:color w:val="000000" w:themeColor="text1"/>
          <w:sz w:val="28"/>
          <w:szCs w:val="28"/>
        </w:rPr>
        <w:t>до получателей средств бюджета поселения</w:t>
      </w:r>
      <w:r w:rsidR="004141C8" w:rsidRPr="00A23345">
        <w:rPr>
          <w:color w:val="000000" w:themeColor="text1"/>
          <w:sz w:val="28"/>
          <w:szCs w:val="28"/>
        </w:rPr>
        <w:t> по форме согласно приложению 13;</w:t>
      </w:r>
    </w:p>
    <w:p w:rsidR="00796890" w:rsidRPr="00A23345" w:rsidRDefault="004141C8" w:rsidP="00796890">
      <w:pPr>
        <w:pStyle w:val="db9fe9049761426654245bb2dd862eecmsonormalbullet1gi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 показатели бюджетной росписи по источникам финансирования дефицита бюджета уведомлением по форме согласно приложению 15</w:t>
      </w:r>
      <w:r w:rsidR="00037754" w:rsidRPr="00A23345">
        <w:rPr>
          <w:color w:val="000000" w:themeColor="text1"/>
          <w:sz w:val="28"/>
          <w:szCs w:val="28"/>
        </w:rPr>
        <w:t>;</w:t>
      </w:r>
    </w:p>
    <w:p w:rsidR="0091670E" w:rsidRPr="00A23345" w:rsidRDefault="004141C8" w:rsidP="00796890">
      <w:pPr>
        <w:pStyle w:val="db9fe9049761426654245bb2dd862eecmsonormalbullet1gi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лимиты бюджетных ассигнований по форме согласно приложению 17.</w:t>
      </w:r>
    </w:p>
    <w:p w:rsidR="00037754" w:rsidRPr="00A23345" w:rsidRDefault="00037754" w:rsidP="00037754">
      <w:pPr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A23345">
        <w:rPr>
          <w:color w:val="000000" w:themeColor="text1"/>
          <w:sz w:val="28"/>
          <w:szCs w:val="28"/>
          <w:lang w:eastAsia="ru-RU"/>
        </w:rPr>
        <w:t xml:space="preserve">На основе доведенных ЛБО составляются бюджетные сметы </w:t>
      </w:r>
      <w:r w:rsidR="000201F0" w:rsidRPr="00A23345">
        <w:rPr>
          <w:color w:val="000000" w:themeColor="text1"/>
          <w:sz w:val="28"/>
          <w:szCs w:val="28"/>
          <w:lang w:eastAsia="ru-RU"/>
        </w:rPr>
        <w:t xml:space="preserve">администрации </w:t>
      </w:r>
      <w:r w:rsidRPr="00A23345">
        <w:rPr>
          <w:color w:val="000000" w:themeColor="text1"/>
          <w:sz w:val="28"/>
          <w:szCs w:val="28"/>
          <w:lang w:eastAsia="ru-RU"/>
        </w:rPr>
        <w:t xml:space="preserve">сельского поселения. </w:t>
      </w:r>
    </w:p>
    <w:p w:rsidR="00037754" w:rsidRPr="00A23345" w:rsidRDefault="00037754" w:rsidP="00037754">
      <w:pPr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A23345">
        <w:rPr>
          <w:color w:val="000000" w:themeColor="text1"/>
          <w:sz w:val="28"/>
          <w:szCs w:val="28"/>
          <w:lang w:eastAsia="ru-RU"/>
        </w:rPr>
        <w:t>Утвержденные показатели бюджетной сметы должны соответствовать доведенным до него ЛБО на принятие бюджетных обязательств по обеспечению выполнения функций казенного учреждения.</w:t>
      </w:r>
    </w:p>
    <w:p w:rsidR="00037754" w:rsidRPr="00A23345" w:rsidRDefault="00037754" w:rsidP="00796890">
      <w:pPr>
        <w:pStyle w:val="db9fe9049761426654245bb2dd862eecmsonormalbullet1gif"/>
        <w:ind w:firstLine="720"/>
        <w:contextualSpacing/>
        <w:jc w:val="both"/>
        <w:rPr>
          <w:color w:val="000000" w:themeColor="text1"/>
        </w:rPr>
      </w:pPr>
    </w:p>
    <w:p w:rsidR="0091670E" w:rsidRPr="00A23345" w:rsidRDefault="00D60D31" w:rsidP="0091670E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A23345">
        <w:rPr>
          <w:b/>
          <w:color w:val="000000" w:themeColor="text1"/>
          <w:sz w:val="28"/>
          <w:szCs w:val="28"/>
        </w:rPr>
        <w:t>7</w:t>
      </w:r>
      <w:r w:rsidR="0091670E" w:rsidRPr="00A23345">
        <w:rPr>
          <w:b/>
          <w:color w:val="000000" w:themeColor="text1"/>
          <w:sz w:val="28"/>
          <w:szCs w:val="28"/>
        </w:rPr>
        <w:t>. Ведение бюджетной росписи и лимитов бюджетных обязательств</w:t>
      </w:r>
    </w:p>
    <w:p w:rsidR="0091670E" w:rsidRPr="00A23345" w:rsidRDefault="00F16197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17</w:t>
      </w:r>
      <w:r w:rsidR="0091670E" w:rsidRPr="00A23345">
        <w:rPr>
          <w:color w:val="000000" w:themeColor="text1"/>
          <w:sz w:val="28"/>
          <w:szCs w:val="28"/>
        </w:rPr>
        <w:t>. Ведение бюджетной росписи и лимитов бюджетных обязательств осуществляет главный распорядитель (главный администратор) посредством внесения изменений в показатели бюджетной росписи и лимиты бюджетных обязательств (далее – изменение бюджетной росписи и лимитов бюджетных обязательств).</w:t>
      </w:r>
    </w:p>
    <w:p w:rsidR="00037754" w:rsidRPr="00A23345" w:rsidRDefault="001868FE" w:rsidP="00037754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A23345">
        <w:rPr>
          <w:color w:val="000000" w:themeColor="text1"/>
          <w:sz w:val="28"/>
          <w:szCs w:val="28"/>
        </w:rPr>
        <w:t>1</w:t>
      </w:r>
      <w:r w:rsidR="00F16197" w:rsidRPr="00A23345">
        <w:rPr>
          <w:color w:val="000000" w:themeColor="text1"/>
          <w:sz w:val="28"/>
          <w:szCs w:val="28"/>
        </w:rPr>
        <w:t>8</w:t>
      </w:r>
      <w:r w:rsidR="0091670E" w:rsidRPr="00A23345">
        <w:rPr>
          <w:color w:val="000000" w:themeColor="text1"/>
          <w:sz w:val="28"/>
          <w:szCs w:val="28"/>
        </w:rPr>
        <w:t xml:space="preserve">. </w:t>
      </w:r>
      <w:r w:rsidR="00037754" w:rsidRPr="00A23345">
        <w:rPr>
          <w:color w:val="000000" w:themeColor="text1"/>
          <w:sz w:val="28"/>
          <w:szCs w:val="28"/>
          <w:lang w:eastAsia="ru-RU"/>
        </w:rPr>
        <w:t xml:space="preserve">Изменение бюджетной росписи и </w:t>
      </w:r>
      <w:r w:rsidR="00403D50" w:rsidRPr="00A23345">
        <w:rPr>
          <w:color w:val="000000" w:themeColor="text1"/>
          <w:sz w:val="28"/>
          <w:szCs w:val="28"/>
          <w:lang w:eastAsia="ru-RU"/>
        </w:rPr>
        <w:t>лимитов бюджетных обязательств</w:t>
      </w:r>
      <w:r w:rsidR="00037754" w:rsidRPr="00A23345">
        <w:rPr>
          <w:color w:val="000000" w:themeColor="text1"/>
          <w:sz w:val="28"/>
          <w:szCs w:val="28"/>
          <w:lang w:eastAsia="ru-RU"/>
        </w:rPr>
        <w:t xml:space="preserve"> производится после внесения соответствующих изменений в сводную бюджетную роспись и ЛБО бюджета поселения на основании уведомления о внесении изменений в сводную бюджетную роспись бюджета поселения (далее – сводная бюджетная роспись) по расходам (по источникам финансирования дефицита  бюджета поселения) и уведомления об изменении </w:t>
      </w:r>
      <w:r w:rsidR="000201F0" w:rsidRPr="00A23345">
        <w:rPr>
          <w:color w:val="000000" w:themeColor="text1"/>
          <w:sz w:val="28"/>
          <w:szCs w:val="28"/>
          <w:lang w:eastAsia="ru-RU"/>
        </w:rPr>
        <w:t xml:space="preserve">сводных </w:t>
      </w:r>
      <w:r w:rsidR="00403D50" w:rsidRPr="00A23345">
        <w:rPr>
          <w:color w:val="000000" w:themeColor="text1"/>
          <w:sz w:val="28"/>
          <w:szCs w:val="28"/>
          <w:lang w:eastAsia="ru-RU"/>
        </w:rPr>
        <w:t>лимитов бюджетных обязательств</w:t>
      </w:r>
      <w:r w:rsidR="00037754" w:rsidRPr="00A23345">
        <w:rPr>
          <w:color w:val="000000" w:themeColor="text1"/>
          <w:sz w:val="28"/>
          <w:szCs w:val="28"/>
          <w:lang w:eastAsia="ru-RU"/>
        </w:rPr>
        <w:t xml:space="preserve"> в установленном порядке.</w:t>
      </w:r>
    </w:p>
    <w:p w:rsidR="000201F0" w:rsidRPr="00A23345" w:rsidRDefault="001868FE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В течение трех рабочих дней со дня получения изменений росписи и лимитов бюджетных обязательств главный распорядитель</w:t>
      </w:r>
      <w:r w:rsidR="005A5B08" w:rsidRPr="00A23345">
        <w:rPr>
          <w:color w:val="000000" w:themeColor="text1"/>
          <w:sz w:val="28"/>
          <w:szCs w:val="28"/>
        </w:rPr>
        <w:t xml:space="preserve"> обязан их утвердить. </w:t>
      </w:r>
    </w:p>
    <w:p w:rsidR="000201F0" w:rsidRPr="00A23345" w:rsidRDefault="000201F0" w:rsidP="000201F0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Внесение изменений в показатели бюджетной росписи и (или) лимитов бюджетных обязательств оформляется</w:t>
      </w:r>
      <w:r w:rsidR="00C51202">
        <w:rPr>
          <w:color w:val="000000" w:themeColor="text1"/>
          <w:sz w:val="28"/>
          <w:szCs w:val="28"/>
        </w:rPr>
        <w:t xml:space="preserve"> </w:t>
      </w:r>
      <w:r w:rsidRPr="00A23345">
        <w:rPr>
          <w:color w:val="000000" w:themeColor="text1"/>
          <w:sz w:val="28"/>
          <w:szCs w:val="28"/>
        </w:rPr>
        <w:t>ГРБС</w:t>
      </w:r>
      <w:r w:rsidR="00C51202">
        <w:rPr>
          <w:color w:val="000000" w:themeColor="text1"/>
          <w:sz w:val="28"/>
          <w:szCs w:val="28"/>
        </w:rPr>
        <w:t xml:space="preserve"> </w:t>
      </w:r>
      <w:r w:rsidRPr="00A23345">
        <w:rPr>
          <w:color w:val="000000" w:themeColor="text1"/>
          <w:sz w:val="28"/>
          <w:szCs w:val="28"/>
        </w:rPr>
        <w:t xml:space="preserve">по формам </w:t>
      </w:r>
      <w:r w:rsidR="00C51202" w:rsidRPr="00A23345">
        <w:rPr>
          <w:color w:val="000000" w:themeColor="text1"/>
          <w:sz w:val="28"/>
          <w:szCs w:val="28"/>
        </w:rPr>
        <w:t>согласно приложениям</w:t>
      </w:r>
      <w:r w:rsidRPr="00A23345">
        <w:rPr>
          <w:color w:val="000000" w:themeColor="text1"/>
          <w:sz w:val="28"/>
          <w:szCs w:val="28"/>
        </w:rPr>
        <w:t xml:space="preserve"> 12 и 20к настоящему Порядку.</w:t>
      </w:r>
    </w:p>
    <w:p w:rsidR="000201F0" w:rsidRPr="00A23345" w:rsidRDefault="000201F0" w:rsidP="0091670E">
      <w:pPr>
        <w:ind w:firstLine="720"/>
        <w:jc w:val="both"/>
        <w:rPr>
          <w:color w:val="000000" w:themeColor="text1"/>
          <w:sz w:val="28"/>
          <w:szCs w:val="28"/>
        </w:rPr>
      </w:pPr>
    </w:p>
    <w:p w:rsidR="001868FE" w:rsidRPr="00A23345" w:rsidRDefault="000201F0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ГРБС</w:t>
      </w:r>
      <w:r w:rsidR="0050607D" w:rsidRPr="00A23345">
        <w:rPr>
          <w:color w:val="000000" w:themeColor="text1"/>
          <w:sz w:val="28"/>
          <w:szCs w:val="28"/>
        </w:rPr>
        <w:t xml:space="preserve"> в течение трех рабочих дней со дня утверждения изменений росписи и лимитов бюджетных обязательств доводит их до </w:t>
      </w:r>
      <w:r w:rsidRPr="00A23345">
        <w:rPr>
          <w:color w:val="000000" w:themeColor="text1"/>
          <w:sz w:val="28"/>
          <w:szCs w:val="28"/>
        </w:rPr>
        <w:t>получателя</w:t>
      </w:r>
      <w:r w:rsidR="00C51202">
        <w:rPr>
          <w:color w:val="000000" w:themeColor="text1"/>
          <w:sz w:val="28"/>
          <w:szCs w:val="28"/>
        </w:rPr>
        <w:t xml:space="preserve"> </w:t>
      </w:r>
      <w:r w:rsidR="005A5B08" w:rsidRPr="00A23345">
        <w:rPr>
          <w:color w:val="000000" w:themeColor="text1"/>
          <w:sz w:val="28"/>
          <w:szCs w:val="28"/>
        </w:rPr>
        <w:t xml:space="preserve">по форме </w:t>
      </w:r>
      <w:r w:rsidR="00C51202" w:rsidRPr="00A23345">
        <w:rPr>
          <w:color w:val="000000" w:themeColor="text1"/>
          <w:sz w:val="28"/>
          <w:szCs w:val="28"/>
        </w:rPr>
        <w:t>согласно приложениям</w:t>
      </w:r>
      <w:r w:rsidR="005A5B08" w:rsidRPr="00A23345">
        <w:rPr>
          <w:color w:val="000000" w:themeColor="text1"/>
          <w:sz w:val="28"/>
          <w:szCs w:val="28"/>
        </w:rPr>
        <w:t xml:space="preserve"> 14,16,18 к настоящему Порядку.</w:t>
      </w:r>
    </w:p>
    <w:p w:rsidR="00037754" w:rsidRPr="00A23345" w:rsidRDefault="00037754" w:rsidP="00037754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 xml:space="preserve">19.Изменение показателей росписи без внесения изменений в </w:t>
      </w:r>
      <w:r w:rsidR="000201F0" w:rsidRPr="00A23345">
        <w:rPr>
          <w:color w:val="000000" w:themeColor="text1"/>
          <w:sz w:val="28"/>
          <w:szCs w:val="28"/>
        </w:rPr>
        <w:t>сводную бюджетную роспись</w:t>
      </w:r>
      <w:r w:rsidRPr="00A23345">
        <w:rPr>
          <w:color w:val="000000" w:themeColor="text1"/>
          <w:sz w:val="28"/>
          <w:szCs w:val="28"/>
        </w:rPr>
        <w:t xml:space="preserve"> осуществляется по решению </w:t>
      </w:r>
      <w:r w:rsidR="00C51202" w:rsidRPr="00A23345">
        <w:rPr>
          <w:color w:val="000000" w:themeColor="text1"/>
          <w:sz w:val="28"/>
          <w:szCs w:val="28"/>
        </w:rPr>
        <w:t>главы сельского</w:t>
      </w:r>
      <w:r w:rsidRPr="00A23345">
        <w:rPr>
          <w:color w:val="000000" w:themeColor="text1"/>
          <w:sz w:val="28"/>
          <w:szCs w:val="28"/>
        </w:rPr>
        <w:t xml:space="preserve"> поселения в случаях:</w:t>
      </w:r>
    </w:p>
    <w:p w:rsidR="00037754" w:rsidRPr="00A23345" w:rsidRDefault="00037754" w:rsidP="00037754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- перераспределения бюджетных ассигнований в пределах одного раздела, подраздела, целевой статьи (муниципальной программы и непрограммного направления деятельности), группы и подгруппы вида расходов классификации расходов бюджета;</w:t>
      </w:r>
    </w:p>
    <w:p w:rsidR="00037754" w:rsidRPr="00A23345" w:rsidRDefault="00037754" w:rsidP="00037754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lastRenderedPageBreak/>
        <w:t>- перераспределения бюджетных ассигнований между кодами целей - в пределах одного получателя и (или) раздела, подраздела, целевой статьи (муниципальной программы и непрограммного направления деятельности), группы и подгруппы вида расходов классификации расходов бюджета;</w:t>
      </w:r>
    </w:p>
    <w:p w:rsidR="00FD579F" w:rsidRPr="00A23345" w:rsidRDefault="00FD579F" w:rsidP="00FD579F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- в связи с перераспределением лимитов бюджетных обязательств между элементами видов расходов классификации расходов бюджетов в пределах бюджетных ассигнований, предусмотренных ГРБС в текущем финансовом году по соответствующему разделу, подразделу, целевой статье (муниципальной программе сельского поселения и непрограммному направлению деятельности), группе и подгруппе вида расходов классификации расходов бюджетов</w:t>
      </w:r>
      <w:r w:rsidR="00037754" w:rsidRPr="00A23345">
        <w:rPr>
          <w:color w:val="000000" w:themeColor="text1"/>
          <w:sz w:val="28"/>
          <w:szCs w:val="28"/>
        </w:rPr>
        <w:t>;</w:t>
      </w:r>
    </w:p>
    <w:p w:rsidR="00037754" w:rsidRPr="00A23345" w:rsidRDefault="00037754" w:rsidP="00037754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- изменения кодов целей.</w:t>
      </w:r>
    </w:p>
    <w:p w:rsidR="00953461" w:rsidRPr="00A23345" w:rsidRDefault="00037754" w:rsidP="00953461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>20</w:t>
      </w:r>
      <w:r w:rsidR="00953461" w:rsidRPr="00A23345">
        <w:rPr>
          <w:color w:val="000000" w:themeColor="text1"/>
          <w:sz w:val="28"/>
          <w:szCs w:val="28"/>
        </w:rPr>
        <w:t xml:space="preserve">. Изменение лимитов бюджетных обязательств может быть произведено без внесения изменений в </w:t>
      </w:r>
      <w:r w:rsidR="0084147D" w:rsidRPr="00A23345">
        <w:rPr>
          <w:color w:val="000000" w:themeColor="text1"/>
          <w:sz w:val="28"/>
          <w:szCs w:val="28"/>
        </w:rPr>
        <w:t xml:space="preserve">сводные </w:t>
      </w:r>
      <w:r w:rsidR="00953461" w:rsidRPr="00A23345">
        <w:rPr>
          <w:color w:val="000000" w:themeColor="text1"/>
          <w:sz w:val="28"/>
          <w:szCs w:val="28"/>
        </w:rPr>
        <w:t>лимиты бюджетных обязательств в случаях, установленных в пункте 1</w:t>
      </w:r>
      <w:r w:rsidRPr="00A23345">
        <w:rPr>
          <w:color w:val="000000" w:themeColor="text1"/>
          <w:sz w:val="28"/>
          <w:szCs w:val="28"/>
        </w:rPr>
        <w:t>9</w:t>
      </w:r>
      <w:r w:rsidR="00953461" w:rsidRPr="00A23345">
        <w:rPr>
          <w:color w:val="000000" w:themeColor="text1"/>
          <w:sz w:val="28"/>
          <w:szCs w:val="28"/>
        </w:rPr>
        <w:t xml:space="preserve"> настоящего Порядка, а также в случае перераспределения лимитов бюджетных обязательств между кодами элементов вида расходов классификации расходов бюджета – в пределах одного получателя и (или) раздела, подраздела, целевой статьи (муниципальной программы и непрограммного направления деятельности), группы и подгруппы вида расходов классификации расходов бюджета;</w:t>
      </w:r>
    </w:p>
    <w:p w:rsidR="0084147D" w:rsidRPr="00A23345" w:rsidRDefault="0084147D" w:rsidP="0094235A">
      <w:pPr>
        <w:ind w:firstLine="720"/>
        <w:jc w:val="both"/>
        <w:rPr>
          <w:color w:val="000000" w:themeColor="text1"/>
          <w:sz w:val="28"/>
          <w:szCs w:val="28"/>
        </w:rPr>
      </w:pPr>
    </w:p>
    <w:p w:rsidR="0094235A" w:rsidRPr="00A23345" w:rsidRDefault="0094235A" w:rsidP="0094235A">
      <w:pPr>
        <w:ind w:firstLine="720"/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 xml:space="preserve">Внесение изменений в бюджетную роспись и лимиты бюджетных обязательств осуществляется до 25 декабря текущего финансового года. </w:t>
      </w:r>
    </w:p>
    <w:p w:rsidR="00E638A6" w:rsidRPr="00A23345" w:rsidRDefault="00E638A6" w:rsidP="0094235A">
      <w:pPr>
        <w:ind w:firstLine="720"/>
        <w:jc w:val="right"/>
        <w:rPr>
          <w:color w:val="000000" w:themeColor="text1"/>
          <w:sz w:val="28"/>
          <w:szCs w:val="28"/>
        </w:rPr>
      </w:pPr>
    </w:p>
    <w:p w:rsidR="00E638A6" w:rsidRPr="00A23345" w:rsidRDefault="00E638A6" w:rsidP="0091670E">
      <w:pPr>
        <w:ind w:firstLine="720"/>
        <w:jc w:val="right"/>
        <w:rPr>
          <w:color w:val="000000" w:themeColor="text1"/>
        </w:rPr>
      </w:pPr>
    </w:p>
    <w:p w:rsidR="00E638A6" w:rsidRPr="00A23345" w:rsidRDefault="00D60D31" w:rsidP="004651B7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A23345">
        <w:rPr>
          <w:b/>
          <w:color w:val="000000" w:themeColor="text1"/>
          <w:sz w:val="28"/>
          <w:szCs w:val="28"/>
        </w:rPr>
        <w:t>8</w:t>
      </w:r>
      <w:r w:rsidR="004651B7" w:rsidRPr="00A23345">
        <w:rPr>
          <w:b/>
          <w:color w:val="000000" w:themeColor="text1"/>
          <w:sz w:val="28"/>
          <w:szCs w:val="28"/>
        </w:rPr>
        <w:t>. Особенности составления и ведения бюджетной росписи по межбюджетным трансфертам</w:t>
      </w:r>
    </w:p>
    <w:p w:rsidR="004651B7" w:rsidRPr="00A23345" w:rsidRDefault="004651B7" w:rsidP="004651B7">
      <w:pPr>
        <w:ind w:firstLine="720"/>
        <w:jc w:val="center"/>
        <w:rPr>
          <w:b/>
          <w:color w:val="000000" w:themeColor="text1"/>
          <w:sz w:val="28"/>
          <w:szCs w:val="28"/>
        </w:rPr>
      </w:pPr>
    </w:p>
    <w:p w:rsidR="004E3B0C" w:rsidRPr="00A23345" w:rsidRDefault="004651B7" w:rsidP="0050607D">
      <w:pPr>
        <w:ind w:firstLine="720"/>
        <w:jc w:val="both"/>
        <w:rPr>
          <w:color w:val="000000" w:themeColor="text1"/>
        </w:rPr>
      </w:pPr>
      <w:r w:rsidRPr="00A23345">
        <w:rPr>
          <w:color w:val="000000" w:themeColor="text1"/>
          <w:sz w:val="28"/>
          <w:szCs w:val="28"/>
        </w:rPr>
        <w:t xml:space="preserve">Формирование расчетов между бюджетом </w:t>
      </w:r>
      <w:r w:rsidR="0070191A">
        <w:rPr>
          <w:color w:val="000000" w:themeColor="text1"/>
          <w:sz w:val="28"/>
          <w:szCs w:val="28"/>
        </w:rPr>
        <w:t xml:space="preserve">Дубровского </w:t>
      </w:r>
      <w:r w:rsidR="0070191A" w:rsidRPr="00A23345">
        <w:rPr>
          <w:color w:val="000000" w:themeColor="text1"/>
          <w:sz w:val="28"/>
          <w:szCs w:val="28"/>
        </w:rPr>
        <w:t>сельского</w:t>
      </w:r>
      <w:r w:rsidRPr="00A23345">
        <w:rPr>
          <w:color w:val="000000" w:themeColor="text1"/>
          <w:sz w:val="28"/>
          <w:szCs w:val="28"/>
        </w:rPr>
        <w:t xml:space="preserve"> поселения и бюджетом муниципального района по межбюджетным трансфертам осуществляется путем формирования уведомления по расчетам между бюджетами (форма 0504817</w:t>
      </w:r>
      <w:r w:rsidR="004E3B0C" w:rsidRPr="00A23345">
        <w:rPr>
          <w:color w:val="000000" w:themeColor="text1"/>
          <w:sz w:val="28"/>
          <w:szCs w:val="28"/>
        </w:rPr>
        <w:t>) в соответствии с приказом Министерства финансов РФ от 30.03.2015 №52н в порядке, установленном ГРБС.</w:t>
      </w:r>
    </w:p>
    <w:p w:rsidR="00E629C4" w:rsidRPr="00A23345" w:rsidRDefault="00E629C4" w:rsidP="0091670E">
      <w:pPr>
        <w:ind w:firstLine="720"/>
        <w:jc w:val="right"/>
        <w:rPr>
          <w:color w:val="000000" w:themeColor="text1"/>
        </w:rPr>
      </w:pPr>
    </w:p>
    <w:p w:rsidR="0050607D" w:rsidRPr="00A23345" w:rsidRDefault="0050607D" w:rsidP="0091670E">
      <w:pPr>
        <w:ind w:firstLine="720"/>
        <w:jc w:val="right"/>
        <w:rPr>
          <w:color w:val="000000" w:themeColor="text1"/>
        </w:rPr>
      </w:pPr>
    </w:p>
    <w:p w:rsidR="00A82E59" w:rsidRPr="00A23345" w:rsidRDefault="00A82E59" w:rsidP="0091670E">
      <w:pPr>
        <w:ind w:firstLine="720"/>
        <w:jc w:val="right"/>
        <w:rPr>
          <w:color w:val="000000" w:themeColor="text1"/>
        </w:rPr>
      </w:pPr>
    </w:p>
    <w:p w:rsidR="00A82E59" w:rsidRPr="00A23345" w:rsidRDefault="00A82E59" w:rsidP="0091670E">
      <w:pPr>
        <w:ind w:firstLine="720"/>
        <w:jc w:val="right"/>
        <w:rPr>
          <w:b/>
          <w:color w:val="000000" w:themeColor="text1"/>
          <w:sz w:val="28"/>
          <w:szCs w:val="28"/>
        </w:rPr>
      </w:pPr>
    </w:p>
    <w:p w:rsidR="00A82E59" w:rsidRPr="00A23345" w:rsidRDefault="00D60D31" w:rsidP="00D60D31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A23345">
        <w:rPr>
          <w:b/>
          <w:color w:val="000000" w:themeColor="text1"/>
          <w:sz w:val="28"/>
          <w:szCs w:val="28"/>
        </w:rPr>
        <w:t>9</w:t>
      </w:r>
      <w:r w:rsidR="001D4C5A" w:rsidRPr="00A23345">
        <w:rPr>
          <w:b/>
          <w:color w:val="000000" w:themeColor="text1"/>
          <w:sz w:val="28"/>
          <w:szCs w:val="28"/>
        </w:rPr>
        <w:t>. Заключительные положения</w:t>
      </w:r>
    </w:p>
    <w:p w:rsidR="00D60D31" w:rsidRPr="00A23345" w:rsidRDefault="00D60D31" w:rsidP="00D60D31">
      <w:pPr>
        <w:jc w:val="both"/>
        <w:rPr>
          <w:color w:val="000000" w:themeColor="text1"/>
          <w:sz w:val="28"/>
          <w:szCs w:val="28"/>
        </w:rPr>
      </w:pPr>
    </w:p>
    <w:p w:rsidR="00D60D31" w:rsidRPr="00A23345" w:rsidRDefault="00D60D31" w:rsidP="00D60D31">
      <w:pPr>
        <w:jc w:val="both"/>
        <w:rPr>
          <w:color w:val="000000" w:themeColor="text1"/>
          <w:sz w:val="28"/>
          <w:szCs w:val="28"/>
        </w:rPr>
      </w:pPr>
      <w:r w:rsidRPr="00A23345">
        <w:rPr>
          <w:color w:val="000000" w:themeColor="text1"/>
          <w:sz w:val="28"/>
          <w:szCs w:val="28"/>
        </w:rPr>
        <w:t xml:space="preserve">          Бюджетные ассигнования и ЛБО текущего финансового года прекращают свое действие 31 декабря.</w:t>
      </w:r>
    </w:p>
    <w:p w:rsidR="00A82E59" w:rsidRPr="00A23345" w:rsidRDefault="00A82E59" w:rsidP="0091670E">
      <w:pPr>
        <w:ind w:firstLine="720"/>
        <w:jc w:val="right"/>
        <w:rPr>
          <w:color w:val="000000" w:themeColor="text1"/>
        </w:rPr>
      </w:pPr>
    </w:p>
    <w:p w:rsidR="00A82E59" w:rsidRDefault="00A82E59" w:rsidP="0091670E">
      <w:pPr>
        <w:ind w:firstLine="720"/>
        <w:jc w:val="right"/>
      </w:pPr>
    </w:p>
    <w:p w:rsidR="00A82E59" w:rsidRDefault="00A82E59" w:rsidP="0091670E">
      <w:pPr>
        <w:ind w:firstLine="720"/>
        <w:jc w:val="right"/>
      </w:pPr>
    </w:p>
    <w:p w:rsidR="00A82E59" w:rsidRDefault="00A82E59" w:rsidP="0091670E">
      <w:pPr>
        <w:ind w:firstLine="720"/>
        <w:jc w:val="right"/>
      </w:pPr>
    </w:p>
    <w:p w:rsidR="00A82E59" w:rsidRDefault="00A82E59" w:rsidP="0091670E">
      <w:pPr>
        <w:ind w:firstLine="720"/>
        <w:jc w:val="right"/>
      </w:pPr>
    </w:p>
    <w:p w:rsidR="004618B6" w:rsidRDefault="004618B6" w:rsidP="0091670E">
      <w:pPr>
        <w:ind w:firstLine="720"/>
        <w:jc w:val="right"/>
      </w:pPr>
    </w:p>
    <w:p w:rsidR="004618B6" w:rsidRPr="00EE565B" w:rsidRDefault="004618B6" w:rsidP="0091670E">
      <w:pPr>
        <w:ind w:firstLine="720"/>
        <w:jc w:val="right"/>
      </w:pPr>
    </w:p>
    <w:p w:rsidR="00EE565B" w:rsidRPr="00A23345" w:rsidRDefault="00EE565B" w:rsidP="00314DB5"/>
    <w:p w:rsidR="00EE565B" w:rsidRPr="00A23345" w:rsidRDefault="00EE565B" w:rsidP="0091670E">
      <w:pPr>
        <w:ind w:firstLine="720"/>
        <w:jc w:val="right"/>
      </w:pPr>
    </w:p>
    <w:p w:rsidR="00EE565B" w:rsidRPr="00A23345" w:rsidRDefault="00EE565B" w:rsidP="00314DB5"/>
    <w:p w:rsidR="00F7416F" w:rsidRDefault="00F7416F" w:rsidP="00F7416F">
      <w:pPr>
        <w:ind w:firstLine="720"/>
        <w:jc w:val="right"/>
      </w:pPr>
      <w:r>
        <w:lastRenderedPageBreak/>
        <w:t>Приложение 1</w:t>
      </w:r>
    </w:p>
    <w:p w:rsidR="00F7416F" w:rsidRDefault="00F7416F" w:rsidP="00F7416F">
      <w:pPr>
        <w:ind w:firstLine="720"/>
        <w:jc w:val="right"/>
      </w:pPr>
      <w:r>
        <w:t xml:space="preserve">к Порядку составления и ведения сводной </w:t>
      </w:r>
    </w:p>
    <w:p w:rsidR="00F7416F" w:rsidRDefault="00F7416F" w:rsidP="00F7416F">
      <w:pPr>
        <w:ind w:firstLine="720"/>
        <w:jc w:val="right"/>
      </w:pPr>
      <w:r>
        <w:t>бюджетной росписи бюджета Дубровского</w:t>
      </w:r>
    </w:p>
    <w:p w:rsidR="00F7416F" w:rsidRDefault="00F7416F" w:rsidP="00F7416F">
      <w:pPr>
        <w:ind w:firstLine="720"/>
        <w:jc w:val="right"/>
      </w:pPr>
      <w:r>
        <w:t xml:space="preserve"> сельского поселения и бюджетных</w:t>
      </w:r>
    </w:p>
    <w:p w:rsidR="00F7416F" w:rsidRDefault="00F7416F" w:rsidP="00F7416F">
      <w:pPr>
        <w:ind w:firstLine="720"/>
        <w:jc w:val="right"/>
      </w:pPr>
      <w:r>
        <w:t>росписей главных распорядителей</w:t>
      </w:r>
    </w:p>
    <w:p w:rsidR="00F7416F" w:rsidRDefault="00F7416F" w:rsidP="00F7416F">
      <w:pPr>
        <w:ind w:firstLine="720"/>
        <w:jc w:val="right"/>
      </w:pPr>
      <w:r>
        <w:t xml:space="preserve">средств бюджета Дубровского сельского </w:t>
      </w:r>
    </w:p>
    <w:p w:rsidR="00F7416F" w:rsidRDefault="00F7416F" w:rsidP="00F7416F">
      <w:pPr>
        <w:ind w:firstLine="720"/>
        <w:jc w:val="right"/>
      </w:pPr>
      <w:r>
        <w:t>поселения (главных администраторов источников</w:t>
      </w:r>
    </w:p>
    <w:p w:rsidR="00F7416F" w:rsidRDefault="00F7416F" w:rsidP="00F7416F">
      <w:pPr>
        <w:ind w:firstLine="720"/>
        <w:jc w:val="right"/>
      </w:pPr>
      <w:r>
        <w:t xml:space="preserve">внутреннего финансирования бюджета </w:t>
      </w:r>
    </w:p>
    <w:p w:rsidR="00F7416F" w:rsidRDefault="00F7416F" w:rsidP="00F7416F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F7416F" w:rsidRDefault="00F7416F" w:rsidP="00F7416F">
      <w:pPr>
        <w:ind w:firstLine="720"/>
        <w:jc w:val="right"/>
      </w:pPr>
      <w:r>
        <w:t xml:space="preserve"> бюджетных обязательств, для главных распорядителей</w:t>
      </w:r>
    </w:p>
    <w:p w:rsidR="00F7416F" w:rsidRDefault="00F7416F" w:rsidP="00F7416F">
      <w:pPr>
        <w:ind w:firstLine="720"/>
        <w:jc w:val="right"/>
      </w:pPr>
      <w:r>
        <w:t xml:space="preserve">средств </w:t>
      </w:r>
      <w:proofErr w:type="gramStart"/>
      <w:r>
        <w:t>бюджета  Дубровского</w:t>
      </w:r>
      <w:proofErr w:type="gramEnd"/>
      <w:r>
        <w:t xml:space="preserve"> сельского поселения</w:t>
      </w: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jc w:val="both"/>
        <w:rPr>
          <w:sz w:val="18"/>
          <w:szCs w:val="18"/>
        </w:rPr>
      </w:pP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Дубровского сельского поселения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 /____________/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___________20__г.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</w:p>
    <w:p w:rsidR="00F7416F" w:rsidRDefault="00F7416F" w:rsidP="00F7416F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Сводная бюджетная роспись бюджета муниципального образования Дубровское сельское поселение Белохолуницкого района Кировской области</w:t>
      </w:r>
    </w:p>
    <w:p w:rsidR="00F7416F" w:rsidRDefault="00F7416F" w:rsidP="00F7416F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______ год и плановый период _____и ______годов</w:t>
      </w:r>
    </w:p>
    <w:p w:rsidR="00F7416F" w:rsidRDefault="00F7416F" w:rsidP="00F7416F">
      <w:pPr>
        <w:jc w:val="center"/>
        <w:rPr>
          <w:sz w:val="24"/>
          <w:szCs w:val="24"/>
        </w:rPr>
      </w:pPr>
    </w:p>
    <w:p w:rsidR="00F7416F" w:rsidRDefault="00F7416F" w:rsidP="00F7416F">
      <w:pPr>
        <w:numPr>
          <w:ilvl w:val="0"/>
          <w:numId w:val="8"/>
        </w:numPr>
        <w:ind w:left="720"/>
        <w:jc w:val="center"/>
        <w:rPr>
          <w:sz w:val="24"/>
          <w:szCs w:val="24"/>
        </w:rPr>
      </w:pPr>
      <w:r w:rsidRPr="00FB0A8E">
        <w:rPr>
          <w:sz w:val="24"/>
          <w:szCs w:val="24"/>
        </w:rPr>
        <w:t xml:space="preserve">Бюджетные ассигнования по главным распорядителям средств бюджета </w:t>
      </w:r>
      <w:r>
        <w:rPr>
          <w:sz w:val="24"/>
          <w:szCs w:val="24"/>
        </w:rPr>
        <w:t>сельского поселения по</w:t>
      </w:r>
      <w:r w:rsidRPr="00FB0A8E">
        <w:rPr>
          <w:sz w:val="24"/>
          <w:szCs w:val="24"/>
        </w:rPr>
        <w:t xml:space="preserve">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</w:p>
    <w:p w:rsidR="00F7416F" w:rsidRPr="00AB14F9" w:rsidRDefault="00F7416F" w:rsidP="00F7416F">
      <w:pPr>
        <w:rPr>
          <w:b/>
          <w:sz w:val="24"/>
          <w:szCs w:val="24"/>
        </w:rPr>
      </w:pPr>
      <w:r w:rsidRPr="00AB14F9">
        <w:rPr>
          <w:b/>
          <w:sz w:val="24"/>
          <w:szCs w:val="24"/>
        </w:rPr>
        <w:t xml:space="preserve">                                                               на _________год</w:t>
      </w:r>
    </w:p>
    <w:p w:rsidR="00F7416F" w:rsidRPr="00AB14F9" w:rsidRDefault="00F7416F" w:rsidP="00F7416F">
      <w:pPr>
        <w:ind w:firstLine="720"/>
      </w:pPr>
      <w:r>
        <w:t xml:space="preserve">                                                                  </w:t>
      </w:r>
      <w:r w:rsidRPr="00AB14F9">
        <w:t>(текущий год)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47"/>
        <w:gridCol w:w="360"/>
        <w:gridCol w:w="705"/>
        <w:gridCol w:w="840"/>
        <w:gridCol w:w="2235"/>
        <w:gridCol w:w="1260"/>
        <w:gridCol w:w="2160"/>
      </w:tblGrid>
      <w:tr w:rsidR="00F7416F" w:rsidTr="00B17F3B">
        <w:trPr>
          <w:cantSplit/>
          <w:trHeight w:hRule="exact" w:val="563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416F" w:rsidRDefault="00F7416F" w:rsidP="00B17F3B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F7416F" w:rsidRDefault="00F7416F" w:rsidP="00B17F3B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F7416F" w:rsidRDefault="00F7416F" w:rsidP="00B17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314DB5" w:rsidP="00B17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Вед.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314DB5" w:rsidP="00B17F3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14DB5">
              <w:rPr>
                <w:sz w:val="22"/>
                <w:szCs w:val="22"/>
              </w:rPr>
              <w:t>Рз</w:t>
            </w:r>
            <w:r w:rsidR="00F7416F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ind w:left="72" w:hanging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F7416F" w:rsidTr="00B17F3B">
        <w:trPr>
          <w:cantSplit/>
          <w:trHeight w:hRule="exact" w:val="80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/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416F" w:rsidTr="00B17F3B">
        <w:trPr>
          <w:trHeight w:val="331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416F" w:rsidTr="00B17F3B">
        <w:trPr>
          <w:trHeight w:val="331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jc w:val="center"/>
        <w:rPr>
          <w:b/>
        </w:rPr>
      </w:pPr>
    </w:p>
    <w:p w:rsidR="00F7416F" w:rsidRDefault="00F7416F" w:rsidP="00F7416F">
      <w:pPr>
        <w:jc w:val="center"/>
        <w:rPr>
          <w:b/>
        </w:rPr>
      </w:pPr>
    </w:p>
    <w:p w:rsidR="00F7416F" w:rsidRPr="008053B6" w:rsidRDefault="00F7416F" w:rsidP="00F7416F">
      <w:pPr>
        <w:jc w:val="center"/>
        <w:rPr>
          <w:sz w:val="22"/>
          <w:szCs w:val="22"/>
        </w:rPr>
      </w:pPr>
      <w:r w:rsidRPr="008053B6">
        <w:rPr>
          <w:sz w:val="22"/>
          <w:szCs w:val="22"/>
        </w:rPr>
        <w:t>на плановый период ________ и ________ годов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47"/>
        <w:gridCol w:w="360"/>
        <w:gridCol w:w="705"/>
        <w:gridCol w:w="840"/>
        <w:gridCol w:w="2235"/>
        <w:gridCol w:w="1260"/>
        <w:gridCol w:w="1080"/>
        <w:gridCol w:w="1080"/>
      </w:tblGrid>
      <w:tr w:rsidR="00314DB5" w:rsidRPr="00BD0BAE" w:rsidTr="00B17F3B">
        <w:trPr>
          <w:cantSplit/>
          <w:trHeight w:hRule="exact" w:val="563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4DB5" w:rsidRDefault="00314DB5" w:rsidP="00314DB5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314DB5" w:rsidRDefault="00314DB5" w:rsidP="00314DB5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314DB5" w:rsidRDefault="00314DB5" w:rsidP="00314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3061BA" w:rsidRDefault="00314DB5" w:rsidP="00314DB5">
            <w:r w:rsidRPr="003061BA">
              <w:t>Вед.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3061BA" w:rsidRDefault="00314DB5" w:rsidP="00314DB5">
            <w:proofErr w:type="spellStart"/>
            <w:r w:rsidRPr="003061BA">
              <w:t>РзПРз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ind w:left="72" w:hanging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бюджетных ассигнований </w:t>
            </w:r>
          </w:p>
        </w:tc>
      </w:tr>
      <w:tr w:rsidR="00F7416F" w:rsidRPr="00BD0BAE" w:rsidTr="00B17F3B">
        <w:trPr>
          <w:cantSplit/>
          <w:trHeight w:hRule="exact" w:val="305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/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ind w:left="72" w:hanging="7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на_____г</w:t>
            </w:r>
            <w:proofErr w:type="spellEnd"/>
          </w:p>
          <w:p w:rsidR="00F7416F" w:rsidRPr="00BD0BAE" w:rsidRDefault="00F7416F" w:rsidP="00B17F3B">
            <w:pPr>
              <w:snapToGrid w:val="0"/>
              <w:ind w:left="72" w:hanging="7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ind w:left="72" w:hanging="7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на_____г</w:t>
            </w:r>
            <w:proofErr w:type="spellEnd"/>
          </w:p>
          <w:p w:rsidR="00F7416F" w:rsidRPr="00BD0BAE" w:rsidRDefault="00F7416F" w:rsidP="00B17F3B">
            <w:pPr>
              <w:snapToGrid w:val="0"/>
              <w:ind w:left="72" w:hanging="72"/>
              <w:jc w:val="center"/>
              <w:rPr>
                <w:sz w:val="22"/>
                <w:szCs w:val="22"/>
              </w:rPr>
            </w:pPr>
          </w:p>
        </w:tc>
      </w:tr>
      <w:tr w:rsidR="00F7416F" w:rsidRPr="00BD0BAE" w:rsidTr="00B17F3B">
        <w:trPr>
          <w:trHeight w:val="331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416F" w:rsidRPr="00BD0BAE" w:rsidTr="00B17F3B">
        <w:trPr>
          <w:trHeight w:val="331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F7416F" w:rsidRPr="002F235D" w:rsidRDefault="00F7416F" w:rsidP="00F7416F">
      <w:pPr>
        <w:jc w:val="center"/>
        <w:rPr>
          <w:b/>
        </w:rPr>
      </w:pPr>
    </w:p>
    <w:p w:rsidR="00F7416F" w:rsidRDefault="00F7416F" w:rsidP="00F7416F">
      <w:pPr>
        <w:jc w:val="both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numPr>
          <w:ilvl w:val="0"/>
          <w:numId w:val="8"/>
        </w:numPr>
        <w:ind w:left="900" w:hanging="900"/>
        <w:jc w:val="center"/>
        <w:rPr>
          <w:sz w:val="24"/>
          <w:szCs w:val="24"/>
        </w:rPr>
      </w:pPr>
      <w:r w:rsidRPr="00FB0A8E">
        <w:rPr>
          <w:sz w:val="24"/>
          <w:szCs w:val="24"/>
        </w:rPr>
        <w:lastRenderedPageBreak/>
        <w:t xml:space="preserve">Бюджетные ассигнования по источникам финансирования дефицита бюджета </w:t>
      </w:r>
      <w:r>
        <w:rPr>
          <w:sz w:val="24"/>
          <w:szCs w:val="24"/>
        </w:rPr>
        <w:t xml:space="preserve">сельского </w:t>
      </w:r>
      <w:r w:rsidR="0070191A">
        <w:rPr>
          <w:sz w:val="24"/>
          <w:szCs w:val="24"/>
        </w:rPr>
        <w:t>поселения</w:t>
      </w:r>
      <w:r w:rsidR="0070191A" w:rsidRPr="00FB0A8E">
        <w:rPr>
          <w:sz w:val="24"/>
          <w:szCs w:val="24"/>
        </w:rPr>
        <w:t xml:space="preserve"> (</w:t>
      </w:r>
      <w:r w:rsidRPr="00FB0A8E">
        <w:rPr>
          <w:sz w:val="24"/>
          <w:szCs w:val="24"/>
        </w:rPr>
        <w:t>кроме операций по управлению остатками средств на едином счете по учету средств бюдж</w:t>
      </w:r>
      <w:r>
        <w:rPr>
          <w:sz w:val="24"/>
          <w:szCs w:val="24"/>
        </w:rPr>
        <w:t xml:space="preserve">ета) </w:t>
      </w:r>
    </w:p>
    <w:p w:rsidR="00F7416F" w:rsidRPr="002F235D" w:rsidRDefault="00F7416F" w:rsidP="00F7416F">
      <w:pPr>
        <w:ind w:left="1080"/>
        <w:jc w:val="center"/>
        <w:rPr>
          <w:b/>
        </w:rPr>
      </w:pPr>
      <w:r w:rsidRPr="002F235D">
        <w:rPr>
          <w:b/>
        </w:rPr>
        <w:t>на _________год</w:t>
      </w:r>
    </w:p>
    <w:p w:rsidR="00F7416F" w:rsidRDefault="00F7416F" w:rsidP="00F7416F">
      <w:pPr>
        <w:ind w:left="1080"/>
        <w:jc w:val="center"/>
      </w:pPr>
      <w:r w:rsidRPr="003F1B2C">
        <w:t>(текущий год)</w:t>
      </w:r>
    </w:p>
    <w:p w:rsidR="00F7416F" w:rsidRDefault="00F7416F" w:rsidP="00F7416F">
      <w:pPr>
        <w:ind w:firstLine="720"/>
        <w:jc w:val="center"/>
        <w:rPr>
          <w:sz w:val="24"/>
          <w:szCs w:val="24"/>
        </w:rPr>
      </w:pPr>
    </w:p>
    <w:p w:rsidR="00F7416F" w:rsidRDefault="00F7416F" w:rsidP="00F7416F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(рублей)</w:t>
      </w:r>
    </w:p>
    <w:tbl>
      <w:tblPr>
        <w:tblW w:w="1024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4500"/>
        <w:gridCol w:w="2299"/>
      </w:tblGrid>
      <w:tr w:rsidR="00F7416F" w:rsidTr="00B17F3B">
        <w:trPr>
          <w:cantSplit/>
          <w:trHeight w:hRule="exact" w:val="1487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ГАИФД</w:t>
            </w:r>
            <w:r w:rsidRPr="00E3166F">
              <w:rPr>
                <w:sz w:val="22"/>
                <w:szCs w:val="22"/>
              </w:rPr>
              <w:t>/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E3166F">
              <w:rPr>
                <w:sz w:val="22"/>
                <w:szCs w:val="22"/>
              </w:rPr>
              <w:t xml:space="preserve"> видов</w:t>
            </w:r>
          </w:p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 источников финансирования дефицита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источников внутреннего финансирования дефицитов бюджета муниципального образования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416F" w:rsidTr="00B17F3B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7416F" w:rsidTr="00B17F3B">
        <w:trPr>
          <w:trHeight w:val="330"/>
        </w:trPr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7416F" w:rsidRDefault="00F7416F" w:rsidP="00F7416F">
      <w:pPr>
        <w:jc w:val="center"/>
        <w:rPr>
          <w:b/>
        </w:rPr>
      </w:pPr>
    </w:p>
    <w:p w:rsidR="00F7416F" w:rsidRDefault="00F7416F" w:rsidP="00F7416F">
      <w:pPr>
        <w:jc w:val="center"/>
        <w:rPr>
          <w:b/>
        </w:rPr>
      </w:pPr>
    </w:p>
    <w:p w:rsidR="00F7416F" w:rsidRPr="004D7732" w:rsidRDefault="00F7416F" w:rsidP="00F7416F">
      <w:pPr>
        <w:jc w:val="center"/>
        <w:rPr>
          <w:sz w:val="22"/>
          <w:szCs w:val="22"/>
        </w:rPr>
      </w:pPr>
      <w:r w:rsidRPr="004D7732">
        <w:rPr>
          <w:sz w:val="22"/>
          <w:szCs w:val="22"/>
        </w:rPr>
        <w:t>на плановый период ________ и ________ годов</w:t>
      </w:r>
    </w:p>
    <w:p w:rsidR="00F7416F" w:rsidRPr="004D7732" w:rsidRDefault="00F7416F" w:rsidP="00F7416F">
      <w:pPr>
        <w:autoSpaceDE w:val="0"/>
        <w:ind w:firstLine="720"/>
        <w:jc w:val="right"/>
        <w:rPr>
          <w:bCs/>
          <w:sz w:val="22"/>
          <w:szCs w:val="22"/>
        </w:rPr>
      </w:pPr>
      <w:r w:rsidRPr="004D7732">
        <w:rPr>
          <w:bCs/>
          <w:sz w:val="22"/>
          <w:szCs w:val="22"/>
        </w:rPr>
        <w:t>(рублей)</w:t>
      </w:r>
    </w:p>
    <w:tbl>
      <w:tblPr>
        <w:tblW w:w="1024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4320"/>
        <w:gridCol w:w="1260"/>
        <w:gridCol w:w="1219"/>
      </w:tblGrid>
      <w:tr w:rsidR="00F7416F" w:rsidRPr="00BD0BAE" w:rsidTr="00B17F3B">
        <w:trPr>
          <w:cantSplit/>
          <w:trHeight w:hRule="exact" w:val="750"/>
        </w:trPr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416F" w:rsidRDefault="00F7416F" w:rsidP="00B17F3B">
            <w:pPr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ГАИФД</w:t>
            </w:r>
            <w:r w:rsidRPr="00E3166F">
              <w:rPr>
                <w:sz w:val="22"/>
                <w:szCs w:val="22"/>
              </w:rPr>
              <w:t>/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E3166F">
              <w:rPr>
                <w:sz w:val="22"/>
                <w:szCs w:val="22"/>
              </w:rPr>
              <w:t xml:space="preserve"> видов</w:t>
            </w:r>
          </w:p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 источников финансирования дефицита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источников внутреннего финансирования дефицитов бюджета муниципального образования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416F" w:rsidRPr="00BD0BAE" w:rsidTr="00B17F3B">
        <w:trPr>
          <w:cantSplit/>
          <w:trHeight w:hRule="exact" w:val="735"/>
        </w:trPr>
        <w:tc>
          <w:tcPr>
            <w:tcW w:w="34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416F" w:rsidRPr="00E3166F" w:rsidRDefault="00F7416F" w:rsidP="00B17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 w:rsidRPr="002F235D">
              <w:t>на ____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 w:rsidRPr="002F235D">
              <w:t>на ____ год</w:t>
            </w:r>
          </w:p>
        </w:tc>
      </w:tr>
      <w:tr w:rsidR="00F7416F" w:rsidTr="00B17F3B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7416F" w:rsidTr="00B17F3B">
        <w:trPr>
          <w:trHeight w:val="330"/>
        </w:trPr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7416F" w:rsidRDefault="00F7416F" w:rsidP="00F7416F">
      <w:pPr>
        <w:autoSpaceDE w:val="0"/>
        <w:ind w:firstLine="720"/>
        <w:jc w:val="both"/>
        <w:rPr>
          <w:bCs/>
          <w:sz w:val="28"/>
          <w:szCs w:val="28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8"/>
          <w:szCs w:val="28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  <w:r w:rsidRPr="00231845">
        <w:rPr>
          <w:bCs/>
          <w:sz w:val="24"/>
          <w:szCs w:val="24"/>
        </w:rPr>
        <w:t>*-ВР-код вида расходов классификации расходов бюджетов (группы)</w:t>
      </w: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Pr="00231845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8"/>
          <w:szCs w:val="28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8"/>
          <w:szCs w:val="28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8"/>
          <w:szCs w:val="28"/>
        </w:rPr>
      </w:pPr>
    </w:p>
    <w:p w:rsidR="00F7416F" w:rsidRDefault="00F7416F" w:rsidP="00F7416F">
      <w:pPr>
        <w:autoSpaceDE w:val="0"/>
        <w:ind w:firstLine="720"/>
        <w:jc w:val="both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  <w:r>
        <w:lastRenderedPageBreak/>
        <w:t>Приложение 2</w:t>
      </w:r>
    </w:p>
    <w:p w:rsidR="00F7416F" w:rsidRDefault="00F7416F" w:rsidP="00F7416F">
      <w:pPr>
        <w:ind w:firstLine="720"/>
        <w:jc w:val="right"/>
      </w:pPr>
      <w:r>
        <w:t xml:space="preserve"> </w:t>
      </w:r>
    </w:p>
    <w:p w:rsidR="00F7416F" w:rsidRDefault="00F7416F" w:rsidP="00F7416F">
      <w:pPr>
        <w:ind w:firstLine="720"/>
        <w:jc w:val="right"/>
      </w:pPr>
      <w:r>
        <w:t xml:space="preserve">к Порядку составления и ведения сводной </w:t>
      </w:r>
    </w:p>
    <w:p w:rsidR="00F7416F" w:rsidRDefault="00F7416F" w:rsidP="00F7416F">
      <w:pPr>
        <w:ind w:firstLine="720"/>
        <w:jc w:val="right"/>
      </w:pPr>
      <w:r>
        <w:t xml:space="preserve">бюджетной росписи бюджета Дубровского </w:t>
      </w:r>
    </w:p>
    <w:p w:rsidR="00F7416F" w:rsidRDefault="00F7416F" w:rsidP="00F7416F">
      <w:pPr>
        <w:ind w:firstLine="720"/>
        <w:jc w:val="right"/>
      </w:pPr>
      <w:r>
        <w:t xml:space="preserve"> сельского поселения и бюджетных</w:t>
      </w:r>
    </w:p>
    <w:p w:rsidR="00F7416F" w:rsidRDefault="00F7416F" w:rsidP="00F7416F">
      <w:pPr>
        <w:ind w:firstLine="720"/>
        <w:jc w:val="right"/>
      </w:pPr>
      <w:r>
        <w:t>росписей главных распорядителей</w:t>
      </w:r>
    </w:p>
    <w:p w:rsidR="00F7416F" w:rsidRDefault="00F7416F" w:rsidP="00F7416F">
      <w:pPr>
        <w:ind w:firstLine="720"/>
        <w:jc w:val="right"/>
      </w:pPr>
      <w:r>
        <w:t xml:space="preserve">средств бюджета Дубровского сельского </w:t>
      </w:r>
    </w:p>
    <w:p w:rsidR="00F7416F" w:rsidRDefault="00F7416F" w:rsidP="00F7416F">
      <w:pPr>
        <w:ind w:firstLine="720"/>
        <w:jc w:val="right"/>
      </w:pPr>
      <w:r>
        <w:t>поселения (главных администраторов источников</w:t>
      </w:r>
    </w:p>
    <w:p w:rsidR="00F7416F" w:rsidRDefault="00F7416F" w:rsidP="00F7416F">
      <w:pPr>
        <w:ind w:firstLine="720"/>
        <w:jc w:val="right"/>
      </w:pPr>
      <w:r>
        <w:t xml:space="preserve">внутреннего финансирования бюджета </w:t>
      </w:r>
    </w:p>
    <w:p w:rsidR="00F7416F" w:rsidRDefault="00F7416F" w:rsidP="00F7416F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F7416F" w:rsidRDefault="00F7416F" w:rsidP="00F7416F">
      <w:pPr>
        <w:ind w:firstLine="720"/>
        <w:jc w:val="right"/>
      </w:pPr>
      <w:r>
        <w:t xml:space="preserve"> бюджетных обязательств, для главных распорядителей</w:t>
      </w:r>
    </w:p>
    <w:p w:rsidR="00F7416F" w:rsidRDefault="00F7416F" w:rsidP="00F7416F">
      <w:pPr>
        <w:ind w:firstLine="720"/>
        <w:jc w:val="right"/>
      </w:pPr>
      <w:r>
        <w:t xml:space="preserve">средств </w:t>
      </w:r>
      <w:proofErr w:type="gramStart"/>
      <w:r>
        <w:t>бюджета  Дубровского</w:t>
      </w:r>
      <w:proofErr w:type="gramEnd"/>
      <w:r>
        <w:t xml:space="preserve"> сельского поселения</w:t>
      </w: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jc w:val="both"/>
        <w:rPr>
          <w:sz w:val="18"/>
          <w:szCs w:val="18"/>
        </w:rPr>
      </w:pP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Дубровского сельского поселения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 /____________/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___________20__г.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</w:p>
    <w:p w:rsidR="00F7416F" w:rsidRDefault="00F7416F" w:rsidP="00F7416F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Изменения в сводную бюджетную роспись </w:t>
      </w:r>
    </w:p>
    <w:p w:rsidR="00F7416F" w:rsidRDefault="00F7416F" w:rsidP="00F7416F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бюджета муниципального образования Дубровское сельское поселение Белохолуницкого района Кировской области </w:t>
      </w:r>
    </w:p>
    <w:p w:rsidR="00F7416F" w:rsidRPr="00E021A6" w:rsidRDefault="00F7416F" w:rsidP="00F7416F">
      <w:pPr>
        <w:ind w:firstLine="720"/>
        <w:jc w:val="center"/>
        <w:rPr>
          <w:rStyle w:val="51"/>
          <w:rFonts w:eastAsia="Calibri"/>
          <w:bCs w:val="0"/>
          <w:color w:val="000000"/>
        </w:rPr>
      </w:pPr>
      <w:r w:rsidRPr="00E021A6">
        <w:rPr>
          <w:rStyle w:val="51"/>
          <w:rFonts w:eastAsia="Calibri"/>
          <w:bCs w:val="0"/>
          <w:color w:val="000000"/>
        </w:rPr>
        <w:t>на ______ год и на плановый период _______ и _______ годов</w:t>
      </w:r>
    </w:p>
    <w:p w:rsidR="00F7416F" w:rsidRPr="00DD5BAF" w:rsidRDefault="00F7416F" w:rsidP="00F7416F">
      <w:pPr>
        <w:jc w:val="center"/>
      </w:pPr>
    </w:p>
    <w:p w:rsidR="00F7416F" w:rsidRDefault="00F7416F" w:rsidP="00F7416F">
      <w:pPr>
        <w:ind w:firstLine="720"/>
        <w:jc w:val="right"/>
        <w:rPr>
          <w:sz w:val="24"/>
          <w:szCs w:val="24"/>
        </w:rPr>
      </w:pPr>
    </w:p>
    <w:p w:rsidR="00F7416F" w:rsidRDefault="00F7416F" w:rsidP="00F741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Основание для внесения изменения_________________________________________</w:t>
      </w:r>
    </w:p>
    <w:p w:rsidR="00F7416F" w:rsidRDefault="00F7416F" w:rsidP="00F741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F7416F" w:rsidRDefault="00F7416F" w:rsidP="00F7416F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(решение, постановление, распоряжение и др.)</w:t>
      </w:r>
    </w:p>
    <w:p w:rsidR="00F7416F" w:rsidRDefault="00F7416F" w:rsidP="00F741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от ___________20__ г.</w:t>
      </w:r>
    </w:p>
    <w:p w:rsidR="00F7416F" w:rsidRDefault="00F7416F" w:rsidP="00F7416F">
      <w:pPr>
        <w:ind w:firstLine="720"/>
        <w:rPr>
          <w:sz w:val="24"/>
          <w:szCs w:val="24"/>
        </w:rPr>
      </w:pPr>
    </w:p>
    <w:p w:rsidR="00F7416F" w:rsidRDefault="00F7416F" w:rsidP="00F7416F">
      <w:pPr>
        <w:ind w:left="7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</w:t>
      </w:r>
      <w:r w:rsidRPr="00FB0A8E">
        <w:rPr>
          <w:sz w:val="24"/>
          <w:szCs w:val="24"/>
        </w:rPr>
        <w:t xml:space="preserve">Бюджетные ассигнования по главным распорядителям средств бюджета </w:t>
      </w:r>
      <w:r>
        <w:rPr>
          <w:sz w:val="24"/>
          <w:szCs w:val="24"/>
        </w:rPr>
        <w:t>сельского поселения по</w:t>
      </w:r>
      <w:r w:rsidRPr="00FB0A8E">
        <w:rPr>
          <w:sz w:val="24"/>
          <w:szCs w:val="24"/>
        </w:rPr>
        <w:t xml:space="preserve">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</w:p>
    <w:p w:rsidR="00F7416F" w:rsidRDefault="00F7416F" w:rsidP="00F7416F">
      <w:pPr>
        <w:pStyle w:val="510"/>
        <w:shd w:val="clear" w:color="auto" w:fill="auto"/>
        <w:spacing w:before="0" w:after="0" w:line="240" w:lineRule="auto"/>
        <w:ind w:left="902" w:firstLine="0"/>
        <w:rPr>
          <w:rStyle w:val="51"/>
          <w:b/>
          <w:color w:val="000000"/>
        </w:rPr>
      </w:pPr>
      <w:r>
        <w:rPr>
          <w:sz w:val="24"/>
          <w:szCs w:val="24"/>
        </w:rPr>
        <w:t xml:space="preserve"> </w:t>
      </w:r>
      <w:r>
        <w:rPr>
          <w:rStyle w:val="51"/>
          <w:b/>
          <w:color w:val="000000"/>
        </w:rPr>
        <w:t>на _________год</w:t>
      </w:r>
    </w:p>
    <w:p w:rsidR="00F7416F" w:rsidRPr="00396896" w:rsidRDefault="00F7416F" w:rsidP="00F7416F">
      <w:pPr>
        <w:pStyle w:val="510"/>
        <w:shd w:val="clear" w:color="auto" w:fill="auto"/>
        <w:spacing w:before="0" w:after="185" w:line="274" w:lineRule="exact"/>
        <w:ind w:left="900" w:firstLine="0"/>
        <w:rPr>
          <w:b w:val="0"/>
          <w:sz w:val="20"/>
          <w:szCs w:val="20"/>
        </w:rPr>
      </w:pPr>
      <w:r w:rsidRPr="00396896">
        <w:rPr>
          <w:b w:val="0"/>
          <w:sz w:val="20"/>
          <w:szCs w:val="20"/>
        </w:rPr>
        <w:t>(текущий год)</w:t>
      </w:r>
    </w:p>
    <w:p w:rsidR="00F7416F" w:rsidRDefault="00F7416F" w:rsidP="00F7416F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FB0A8E">
        <w:rPr>
          <w:sz w:val="24"/>
          <w:szCs w:val="24"/>
        </w:rP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47"/>
        <w:gridCol w:w="360"/>
        <w:gridCol w:w="705"/>
        <w:gridCol w:w="840"/>
        <w:gridCol w:w="2235"/>
        <w:gridCol w:w="1260"/>
        <w:gridCol w:w="2160"/>
      </w:tblGrid>
      <w:tr w:rsidR="00314DB5" w:rsidTr="00B17F3B">
        <w:trPr>
          <w:cantSplit/>
          <w:trHeight w:hRule="exact" w:val="563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4DB5" w:rsidRDefault="00314DB5" w:rsidP="00314DB5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314DB5" w:rsidRDefault="00314DB5" w:rsidP="00314DB5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314DB5" w:rsidRDefault="00314DB5" w:rsidP="00314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D10093" w:rsidRDefault="00314DB5" w:rsidP="00314DB5">
            <w:r w:rsidRPr="00D10093">
              <w:t>Вед.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D10093" w:rsidRDefault="00314DB5" w:rsidP="00314DB5">
            <w:proofErr w:type="spellStart"/>
            <w:r w:rsidRPr="00D10093">
              <w:t>РзПРз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ind w:left="72" w:hanging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(+;-)</w:t>
            </w:r>
          </w:p>
        </w:tc>
      </w:tr>
      <w:tr w:rsidR="00F7416F" w:rsidTr="00B17F3B">
        <w:trPr>
          <w:cantSplit/>
          <w:trHeight w:hRule="exact" w:val="80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/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416F" w:rsidTr="00B17F3B">
        <w:trPr>
          <w:trHeight w:val="331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416F" w:rsidTr="00B17F3B">
        <w:trPr>
          <w:trHeight w:val="331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F7416F" w:rsidRPr="00FB0A8E" w:rsidRDefault="00F7416F" w:rsidP="00F7416F">
      <w:pPr>
        <w:ind w:left="1440"/>
        <w:rPr>
          <w:sz w:val="24"/>
          <w:szCs w:val="24"/>
        </w:rPr>
      </w:pPr>
    </w:p>
    <w:p w:rsidR="00F7416F" w:rsidRPr="004D7732" w:rsidRDefault="00F7416F" w:rsidP="00F7416F">
      <w:pPr>
        <w:jc w:val="center"/>
        <w:rPr>
          <w:sz w:val="22"/>
          <w:szCs w:val="22"/>
        </w:rPr>
      </w:pPr>
      <w:r w:rsidRPr="004D7732">
        <w:rPr>
          <w:sz w:val="22"/>
          <w:szCs w:val="22"/>
        </w:rPr>
        <w:t>на плановый период ________ и ________ годов</w:t>
      </w:r>
    </w:p>
    <w:p w:rsidR="00F7416F" w:rsidRPr="004D7732" w:rsidRDefault="00F7416F" w:rsidP="00F7416F">
      <w:pPr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47"/>
        <w:gridCol w:w="360"/>
        <w:gridCol w:w="705"/>
        <w:gridCol w:w="840"/>
        <w:gridCol w:w="2235"/>
        <w:gridCol w:w="1260"/>
        <w:gridCol w:w="1080"/>
        <w:gridCol w:w="1080"/>
      </w:tblGrid>
      <w:tr w:rsidR="00314DB5" w:rsidTr="00B17F3B">
        <w:trPr>
          <w:cantSplit/>
          <w:trHeight w:hRule="exact" w:val="581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4DB5" w:rsidRDefault="00314DB5" w:rsidP="00314DB5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314DB5" w:rsidRDefault="00314DB5" w:rsidP="00314DB5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314DB5" w:rsidRDefault="00314DB5" w:rsidP="00314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2A3382" w:rsidRDefault="00314DB5" w:rsidP="00314DB5">
            <w:r w:rsidRPr="002A3382">
              <w:t>Вед.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2A3382" w:rsidRDefault="00314DB5" w:rsidP="00314DB5">
            <w:proofErr w:type="spellStart"/>
            <w:r w:rsidRPr="002A3382">
              <w:t>РзПРз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ind w:left="72" w:hanging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(+;-)</w:t>
            </w:r>
          </w:p>
        </w:tc>
      </w:tr>
      <w:tr w:rsidR="00F7416F" w:rsidTr="00B17F3B">
        <w:trPr>
          <w:cantSplit/>
          <w:trHeight w:hRule="exact" w:val="15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416F" w:rsidRDefault="00F7416F" w:rsidP="00B17F3B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ind w:left="72" w:hanging="72"/>
              <w:jc w:val="center"/>
              <w:rPr>
                <w:sz w:val="22"/>
                <w:szCs w:val="22"/>
              </w:rPr>
            </w:pPr>
            <w:r w:rsidRPr="002F235D">
              <w:t>на ____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ind w:left="72" w:hanging="72"/>
              <w:jc w:val="center"/>
              <w:rPr>
                <w:sz w:val="22"/>
                <w:szCs w:val="22"/>
              </w:rPr>
            </w:pPr>
            <w:r w:rsidRPr="002F235D">
              <w:t>на ____ год</w:t>
            </w:r>
          </w:p>
        </w:tc>
      </w:tr>
      <w:tr w:rsidR="00F7416F" w:rsidTr="00B17F3B">
        <w:trPr>
          <w:cantSplit/>
          <w:trHeight w:hRule="exact" w:val="369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/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416F" w:rsidTr="00B17F3B">
        <w:trPr>
          <w:trHeight w:val="331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416F" w:rsidTr="00B17F3B">
        <w:trPr>
          <w:trHeight w:val="331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F7416F" w:rsidRPr="00FB0A8E" w:rsidRDefault="00F7416F" w:rsidP="00F7416F">
      <w:pPr>
        <w:ind w:left="1440"/>
        <w:rPr>
          <w:sz w:val="24"/>
          <w:szCs w:val="24"/>
        </w:rPr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</w:t>
      </w:r>
      <w:r>
        <w:rPr>
          <w:sz w:val="24"/>
          <w:szCs w:val="24"/>
        </w:rPr>
        <w:t>. Бюдж</w:t>
      </w:r>
      <w:r w:rsidRPr="00FB0A8E">
        <w:rPr>
          <w:sz w:val="24"/>
          <w:szCs w:val="24"/>
        </w:rPr>
        <w:t xml:space="preserve">етные ассигнования по источникам финансирования дефицита бюджета </w:t>
      </w:r>
      <w:r>
        <w:rPr>
          <w:sz w:val="24"/>
          <w:szCs w:val="24"/>
        </w:rPr>
        <w:t>сельского поселения</w:t>
      </w:r>
      <w:r w:rsidRPr="00FB0A8E">
        <w:rPr>
          <w:sz w:val="24"/>
          <w:szCs w:val="24"/>
        </w:rPr>
        <w:t xml:space="preserve">  (кроме операций по управлению остатками средств на едином счете по учету средств бюдж</w:t>
      </w:r>
      <w:r>
        <w:rPr>
          <w:sz w:val="24"/>
          <w:szCs w:val="24"/>
        </w:rPr>
        <w:t xml:space="preserve">ета) </w:t>
      </w:r>
    </w:p>
    <w:p w:rsidR="00F7416F" w:rsidRDefault="00F7416F" w:rsidP="00F7416F">
      <w:pPr>
        <w:pStyle w:val="510"/>
        <w:shd w:val="clear" w:color="auto" w:fill="auto"/>
        <w:spacing w:before="0" w:after="0" w:line="240" w:lineRule="auto"/>
        <w:ind w:left="902" w:firstLine="0"/>
        <w:rPr>
          <w:rStyle w:val="51"/>
          <w:b/>
          <w:color w:val="000000"/>
        </w:rPr>
      </w:pPr>
      <w:r>
        <w:rPr>
          <w:rStyle w:val="51"/>
          <w:b/>
          <w:color w:val="000000"/>
        </w:rPr>
        <w:t>на _________год</w:t>
      </w:r>
    </w:p>
    <w:p w:rsidR="00F7416F" w:rsidRDefault="00F7416F" w:rsidP="00F7416F">
      <w:pPr>
        <w:pStyle w:val="510"/>
        <w:shd w:val="clear" w:color="auto" w:fill="auto"/>
        <w:spacing w:before="0" w:after="185" w:line="274" w:lineRule="exact"/>
        <w:ind w:left="900" w:firstLine="0"/>
        <w:rPr>
          <w:b w:val="0"/>
        </w:rPr>
      </w:pPr>
      <w:r w:rsidRPr="00396896">
        <w:rPr>
          <w:b w:val="0"/>
          <w:sz w:val="20"/>
          <w:szCs w:val="20"/>
        </w:rPr>
        <w:t>(текущий год)</w:t>
      </w:r>
    </w:p>
    <w:p w:rsidR="00F7416F" w:rsidRPr="007C0575" w:rsidRDefault="00F7416F" w:rsidP="00F7416F">
      <w:pPr>
        <w:tabs>
          <w:tab w:val="left" w:pos="7965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     (рублей)</w:t>
      </w:r>
    </w:p>
    <w:tbl>
      <w:tblPr>
        <w:tblW w:w="1024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4320"/>
        <w:gridCol w:w="2479"/>
      </w:tblGrid>
      <w:tr w:rsidR="00F7416F" w:rsidTr="00B17F3B">
        <w:trPr>
          <w:cantSplit/>
          <w:trHeight w:hRule="exact" w:val="1487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ГАИФД</w:t>
            </w:r>
            <w:r w:rsidRPr="00E3166F">
              <w:rPr>
                <w:sz w:val="22"/>
                <w:szCs w:val="22"/>
              </w:rPr>
              <w:t>/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E3166F">
              <w:rPr>
                <w:sz w:val="22"/>
                <w:szCs w:val="22"/>
              </w:rPr>
              <w:t xml:space="preserve"> видов</w:t>
            </w:r>
          </w:p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 источников финансирования дефицита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источников внутреннего финансирования дефицитов бюджета муниципального образования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</w:t>
            </w:r>
          </w:p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(+;-)</w:t>
            </w:r>
          </w:p>
        </w:tc>
      </w:tr>
      <w:tr w:rsidR="00F7416F" w:rsidTr="00B17F3B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7416F" w:rsidRDefault="00F7416F" w:rsidP="00F7416F">
      <w:pPr>
        <w:jc w:val="center"/>
        <w:rPr>
          <w:b/>
        </w:rPr>
      </w:pPr>
    </w:p>
    <w:p w:rsidR="00F7416F" w:rsidRPr="004D7732" w:rsidRDefault="00F7416F" w:rsidP="00F7416F">
      <w:pPr>
        <w:jc w:val="center"/>
        <w:rPr>
          <w:sz w:val="22"/>
          <w:szCs w:val="22"/>
        </w:rPr>
      </w:pPr>
      <w:r w:rsidRPr="004D7732">
        <w:rPr>
          <w:sz w:val="22"/>
          <w:szCs w:val="22"/>
        </w:rPr>
        <w:t>на плановый период ________ и ________ годов</w:t>
      </w:r>
    </w:p>
    <w:p w:rsidR="00F7416F" w:rsidRPr="002F235D" w:rsidRDefault="00F7416F" w:rsidP="00F7416F">
      <w:pPr>
        <w:jc w:val="right"/>
        <w:rPr>
          <w:b/>
        </w:rPr>
      </w:pPr>
      <w:r>
        <w:rPr>
          <w:sz w:val="24"/>
          <w:szCs w:val="24"/>
        </w:rPr>
        <w:t>(рублей)</w:t>
      </w:r>
    </w:p>
    <w:tbl>
      <w:tblPr>
        <w:tblW w:w="1024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4320"/>
        <w:gridCol w:w="1260"/>
        <w:gridCol w:w="1219"/>
      </w:tblGrid>
      <w:tr w:rsidR="00F7416F" w:rsidRPr="00BD0BAE" w:rsidTr="00B17F3B">
        <w:trPr>
          <w:cantSplit/>
          <w:trHeight w:hRule="exact" w:val="705"/>
        </w:trPr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416F" w:rsidRDefault="00F7416F" w:rsidP="00B17F3B">
            <w:pPr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ГАИФД</w:t>
            </w:r>
            <w:r w:rsidRPr="00E3166F">
              <w:rPr>
                <w:sz w:val="22"/>
                <w:szCs w:val="22"/>
              </w:rPr>
              <w:t>/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E3166F">
              <w:rPr>
                <w:sz w:val="22"/>
                <w:szCs w:val="22"/>
              </w:rPr>
              <w:t xml:space="preserve"> видов</w:t>
            </w:r>
          </w:p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 источников финансирования дефицита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источников внутреннего финансирования дефицитов бюджета муниципального образования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</w:t>
            </w:r>
          </w:p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(+;-)</w:t>
            </w:r>
          </w:p>
        </w:tc>
      </w:tr>
      <w:tr w:rsidR="00F7416F" w:rsidRPr="00BD0BAE" w:rsidTr="00B17F3B">
        <w:trPr>
          <w:cantSplit/>
          <w:trHeight w:hRule="exact" w:val="780"/>
        </w:trPr>
        <w:tc>
          <w:tcPr>
            <w:tcW w:w="34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416F" w:rsidRPr="00E3166F" w:rsidRDefault="00F7416F" w:rsidP="00B17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 w:rsidRPr="002F235D">
              <w:t>на ____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 w:rsidRPr="002F235D">
              <w:t>на ____ год</w:t>
            </w:r>
          </w:p>
        </w:tc>
      </w:tr>
      <w:tr w:rsidR="00F7416F" w:rsidTr="00B17F3B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7416F" w:rsidRDefault="00F7416F" w:rsidP="00F7416F">
      <w:pPr>
        <w:ind w:firstLine="720"/>
        <w:jc w:val="both"/>
        <w:rPr>
          <w:b/>
          <w:sz w:val="28"/>
          <w:szCs w:val="28"/>
        </w:rPr>
      </w:pPr>
    </w:p>
    <w:p w:rsidR="00F7416F" w:rsidRPr="00231845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  <w:r w:rsidRPr="00231845">
        <w:rPr>
          <w:bCs/>
          <w:sz w:val="24"/>
          <w:szCs w:val="24"/>
        </w:rPr>
        <w:t>*-ВР-код вида расходов классификации расходов бюджетов (группы)</w:t>
      </w: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  <w:r>
        <w:lastRenderedPageBreak/>
        <w:t>Приложение 7</w:t>
      </w:r>
    </w:p>
    <w:p w:rsidR="00F7416F" w:rsidRDefault="00F7416F" w:rsidP="00F7416F">
      <w:pPr>
        <w:ind w:firstLine="720"/>
        <w:jc w:val="right"/>
      </w:pPr>
      <w:r>
        <w:t xml:space="preserve"> </w:t>
      </w:r>
    </w:p>
    <w:p w:rsidR="00F7416F" w:rsidRDefault="00F7416F" w:rsidP="00F7416F">
      <w:pPr>
        <w:ind w:firstLine="720"/>
        <w:jc w:val="right"/>
      </w:pPr>
      <w:r>
        <w:t xml:space="preserve">к Порядку составления и ведения сводной </w:t>
      </w:r>
    </w:p>
    <w:p w:rsidR="00F7416F" w:rsidRDefault="00F7416F" w:rsidP="00F7416F">
      <w:pPr>
        <w:ind w:firstLine="720"/>
        <w:jc w:val="right"/>
      </w:pPr>
      <w:r>
        <w:t xml:space="preserve">бюджетной росписи бюджета Дубровского </w:t>
      </w:r>
    </w:p>
    <w:p w:rsidR="00F7416F" w:rsidRDefault="00F7416F" w:rsidP="00F7416F">
      <w:pPr>
        <w:ind w:firstLine="720"/>
        <w:jc w:val="right"/>
      </w:pPr>
      <w:r>
        <w:t xml:space="preserve"> сельского поселения и бюджетных</w:t>
      </w:r>
    </w:p>
    <w:p w:rsidR="00F7416F" w:rsidRDefault="00F7416F" w:rsidP="00F7416F">
      <w:pPr>
        <w:ind w:firstLine="720"/>
        <w:jc w:val="right"/>
      </w:pPr>
      <w:r>
        <w:t>росписей главных распорядителей</w:t>
      </w:r>
    </w:p>
    <w:p w:rsidR="00F7416F" w:rsidRDefault="00F7416F" w:rsidP="00F7416F">
      <w:pPr>
        <w:ind w:firstLine="720"/>
        <w:jc w:val="right"/>
      </w:pPr>
      <w:r>
        <w:t xml:space="preserve">средств бюджета Дубровского сельского </w:t>
      </w:r>
    </w:p>
    <w:p w:rsidR="00F7416F" w:rsidRDefault="00F7416F" w:rsidP="00F7416F">
      <w:pPr>
        <w:ind w:firstLine="720"/>
        <w:jc w:val="right"/>
      </w:pPr>
      <w:r>
        <w:t>поселения (главных администраторов источников</w:t>
      </w:r>
    </w:p>
    <w:p w:rsidR="00F7416F" w:rsidRDefault="00F7416F" w:rsidP="00F7416F">
      <w:pPr>
        <w:ind w:firstLine="720"/>
        <w:jc w:val="right"/>
      </w:pPr>
      <w:r>
        <w:t xml:space="preserve">внутреннего финансирования бюджета </w:t>
      </w:r>
    </w:p>
    <w:p w:rsidR="00F7416F" w:rsidRDefault="00F7416F" w:rsidP="00F7416F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F7416F" w:rsidRDefault="00F7416F" w:rsidP="00F7416F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F7416F" w:rsidRDefault="00F7416F" w:rsidP="00F7416F">
      <w:pPr>
        <w:ind w:firstLine="720"/>
        <w:jc w:val="right"/>
      </w:pPr>
      <w:r>
        <w:t>средств бюджета  Дубровского сельского поселения</w:t>
      </w: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jc w:val="both"/>
        <w:rPr>
          <w:sz w:val="18"/>
          <w:szCs w:val="18"/>
        </w:rPr>
      </w:pP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Дубровского сельского поселения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 /____________/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</w:p>
    <w:p w:rsidR="00F7416F" w:rsidRDefault="00F7416F" w:rsidP="00F7416F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Сводные лимиты бюджетных обязательств бюджета муниципального образования Дубровское сельское поселение Белохолуницкого района Кировской области </w:t>
      </w:r>
    </w:p>
    <w:p w:rsidR="00F7416F" w:rsidRDefault="00F7416F" w:rsidP="00F7416F">
      <w:pPr>
        <w:rPr>
          <w:rStyle w:val="51"/>
          <w:rFonts w:eastAsia="Calibri"/>
          <w:bCs w:val="0"/>
          <w:color w:val="000000"/>
        </w:rPr>
      </w:pPr>
      <w:r>
        <w:rPr>
          <w:rStyle w:val="51"/>
          <w:rFonts w:eastAsia="Calibri"/>
          <w:bCs w:val="0"/>
          <w:color w:val="000000"/>
        </w:rPr>
        <w:t xml:space="preserve">                         </w:t>
      </w:r>
      <w:r w:rsidRPr="00E021A6">
        <w:rPr>
          <w:rStyle w:val="51"/>
          <w:rFonts w:eastAsia="Calibri"/>
          <w:bCs w:val="0"/>
          <w:color w:val="000000"/>
        </w:rPr>
        <w:t>на ______ год и на плановый период _______ и _______ г</w:t>
      </w:r>
      <w:r>
        <w:rPr>
          <w:rStyle w:val="51"/>
          <w:rFonts w:eastAsia="Calibri"/>
          <w:bCs w:val="0"/>
          <w:color w:val="000000"/>
        </w:rPr>
        <w:t>одов</w:t>
      </w:r>
    </w:p>
    <w:p w:rsidR="00F7416F" w:rsidRDefault="00F7416F" w:rsidP="00F7416F">
      <w:pPr>
        <w:rPr>
          <w:rStyle w:val="51"/>
          <w:rFonts w:eastAsia="Calibri"/>
          <w:bCs w:val="0"/>
          <w:color w:val="000000"/>
        </w:rPr>
      </w:pPr>
    </w:p>
    <w:p w:rsidR="00F7416F" w:rsidRDefault="00F7416F" w:rsidP="00F7416F">
      <w:pPr>
        <w:pStyle w:val="510"/>
        <w:shd w:val="clear" w:color="auto" w:fill="auto"/>
        <w:spacing w:before="0" w:after="0" w:line="240" w:lineRule="auto"/>
        <w:ind w:firstLine="0"/>
        <w:jc w:val="left"/>
        <w:rPr>
          <w:rStyle w:val="51"/>
          <w:b/>
          <w:color w:val="000000"/>
        </w:rPr>
      </w:pPr>
      <w:r>
        <w:rPr>
          <w:rStyle w:val="51"/>
          <w:b/>
          <w:color w:val="000000"/>
        </w:rPr>
        <w:t xml:space="preserve">                                                                       на _________год</w:t>
      </w:r>
    </w:p>
    <w:p w:rsidR="00F7416F" w:rsidRDefault="00F7416F" w:rsidP="00F7416F">
      <w:pPr>
        <w:rPr>
          <w:sz w:val="24"/>
          <w:szCs w:val="24"/>
        </w:rPr>
      </w:pPr>
      <w:r>
        <w:t xml:space="preserve">                                                                                       </w:t>
      </w:r>
      <w:r w:rsidRPr="00195472">
        <w:t>(текущий год</w:t>
      </w:r>
    </w:p>
    <w:p w:rsidR="00F7416F" w:rsidRPr="00382DEC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87"/>
        <w:gridCol w:w="1260"/>
        <w:gridCol w:w="1080"/>
        <w:gridCol w:w="1800"/>
        <w:gridCol w:w="1620"/>
        <w:gridCol w:w="2160"/>
      </w:tblGrid>
      <w:tr w:rsidR="00F7416F" w:rsidTr="00B17F3B">
        <w:trPr>
          <w:cantSplit/>
          <w:trHeight w:hRule="exact" w:val="752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лимитов бюджетных обязательств</w:t>
            </w:r>
          </w:p>
          <w:p w:rsidR="00F7416F" w:rsidRDefault="00F7416F" w:rsidP="00B17F3B">
            <w:pPr>
              <w:snapToGrid w:val="0"/>
              <w:jc w:val="center"/>
            </w:pPr>
          </w:p>
          <w:p w:rsidR="00F7416F" w:rsidRDefault="00F7416F" w:rsidP="00B17F3B">
            <w:pPr>
              <w:pBdr>
                <w:bottom w:val="single" w:sz="12" w:space="1" w:color="auto"/>
              </w:pBdr>
              <w:snapToGrid w:val="0"/>
              <w:jc w:val="center"/>
            </w:pPr>
          </w:p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14DB5" w:rsidTr="00B17F3B">
        <w:trPr>
          <w:cantSplit/>
          <w:trHeight w:hRule="exact" w:val="245"/>
        </w:trPr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DB5" w:rsidRDefault="00314DB5" w:rsidP="00314DB5"/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FA74B6" w:rsidRDefault="00314DB5" w:rsidP="00314DB5">
            <w:r w:rsidRPr="00FA74B6">
              <w:t>Вед.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FA74B6" w:rsidRDefault="00314DB5" w:rsidP="00314DB5">
            <w:proofErr w:type="spellStart"/>
            <w:r w:rsidRPr="00FA74B6">
              <w:t>РзПРз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</w:tbl>
    <w:p w:rsidR="00F7416F" w:rsidRDefault="00F7416F" w:rsidP="00F7416F">
      <w:pPr>
        <w:ind w:firstLine="720"/>
        <w:jc w:val="right"/>
      </w:pPr>
    </w:p>
    <w:p w:rsidR="00F7416F" w:rsidRPr="004D7732" w:rsidRDefault="00F7416F" w:rsidP="00F7416F">
      <w:pPr>
        <w:ind w:firstLine="720"/>
        <w:rPr>
          <w:sz w:val="22"/>
          <w:szCs w:val="22"/>
        </w:rPr>
      </w:pPr>
      <w:r w:rsidRPr="004D7732">
        <w:rPr>
          <w:sz w:val="22"/>
          <w:szCs w:val="22"/>
        </w:rPr>
        <w:t xml:space="preserve">                               на плановый период ________ и ________ годов</w:t>
      </w:r>
    </w:p>
    <w:p w:rsidR="00F7416F" w:rsidRPr="00382DEC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87"/>
        <w:gridCol w:w="1260"/>
        <w:gridCol w:w="1080"/>
        <w:gridCol w:w="1800"/>
        <w:gridCol w:w="1620"/>
        <w:gridCol w:w="1080"/>
        <w:gridCol w:w="1080"/>
      </w:tblGrid>
      <w:tr w:rsidR="00F7416F" w:rsidRPr="00BD0BAE" w:rsidTr="00B17F3B">
        <w:trPr>
          <w:cantSplit/>
          <w:trHeight w:hRule="exact" w:val="752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лимитов бюджетных обязательств</w:t>
            </w:r>
          </w:p>
          <w:p w:rsidR="00F7416F" w:rsidRDefault="00F7416F" w:rsidP="00B17F3B">
            <w:pPr>
              <w:snapToGrid w:val="0"/>
              <w:jc w:val="center"/>
            </w:pPr>
          </w:p>
          <w:p w:rsidR="00F7416F" w:rsidRDefault="00F7416F" w:rsidP="00B17F3B">
            <w:pPr>
              <w:pBdr>
                <w:bottom w:val="single" w:sz="12" w:space="1" w:color="auto"/>
              </w:pBdr>
              <w:snapToGrid w:val="0"/>
              <w:jc w:val="center"/>
            </w:pPr>
          </w:p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14DB5" w:rsidRPr="00BD0BAE" w:rsidTr="00B17F3B">
        <w:trPr>
          <w:cantSplit/>
          <w:trHeight w:hRule="exact" w:val="521"/>
        </w:trPr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DB5" w:rsidRDefault="00314DB5" w:rsidP="00314DB5"/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A34403" w:rsidRDefault="00314DB5" w:rsidP="00314DB5">
            <w:r w:rsidRPr="00A34403">
              <w:t>Вед.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A34403" w:rsidRDefault="00314DB5" w:rsidP="00314DB5">
            <w:proofErr w:type="spellStart"/>
            <w:r w:rsidRPr="00A34403">
              <w:t>РзПРз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Default="00314DB5" w:rsidP="00314DB5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14DB5" w:rsidRPr="00076DF7" w:rsidRDefault="00314DB5" w:rsidP="00314DB5">
            <w:pPr>
              <w:snapToGrid w:val="0"/>
              <w:jc w:val="center"/>
              <w:rPr>
                <w:sz w:val="18"/>
                <w:szCs w:val="18"/>
              </w:rPr>
            </w:pPr>
            <w:r w:rsidRPr="00076DF7">
              <w:rPr>
                <w:sz w:val="18"/>
                <w:szCs w:val="18"/>
              </w:rPr>
              <w:t>На ___год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Default="00314DB5" w:rsidP="00314DB5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14DB5" w:rsidRPr="00076DF7" w:rsidRDefault="00314DB5" w:rsidP="00314DB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076DF7">
              <w:rPr>
                <w:sz w:val="18"/>
                <w:szCs w:val="18"/>
              </w:rPr>
              <w:t>На____год</w:t>
            </w:r>
            <w:proofErr w:type="spellEnd"/>
          </w:p>
        </w:tc>
      </w:tr>
      <w:tr w:rsidR="00F7416F" w:rsidTr="00B17F3B">
        <w:trPr>
          <w:cantSplit/>
          <w:trHeight w:hRule="exact" w:val="4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</w:tbl>
    <w:p w:rsidR="00F7416F" w:rsidRDefault="00F7416F" w:rsidP="00F7416F">
      <w:pPr>
        <w:ind w:firstLine="720"/>
        <w:jc w:val="right"/>
      </w:pPr>
    </w:p>
    <w:p w:rsidR="00F7416F" w:rsidRPr="00686654" w:rsidRDefault="00F7416F" w:rsidP="00F7416F">
      <w:pPr>
        <w:autoSpaceDE w:val="0"/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>*-</w:t>
      </w:r>
      <w:r w:rsidRPr="00686654">
        <w:rPr>
          <w:bCs/>
          <w:sz w:val="24"/>
          <w:szCs w:val="24"/>
        </w:rPr>
        <w:t>ВР-код вида расходов классификации расходов бюджетов (группы, подгруппы)</w:t>
      </w: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  <w:r>
        <w:lastRenderedPageBreak/>
        <w:t>Приложение 8</w:t>
      </w:r>
    </w:p>
    <w:p w:rsidR="00F7416F" w:rsidRDefault="00F7416F" w:rsidP="00F7416F">
      <w:pPr>
        <w:ind w:firstLine="720"/>
        <w:jc w:val="right"/>
      </w:pPr>
      <w:r>
        <w:t xml:space="preserve"> </w:t>
      </w:r>
    </w:p>
    <w:p w:rsidR="00F7416F" w:rsidRDefault="00F7416F" w:rsidP="00F7416F">
      <w:pPr>
        <w:ind w:firstLine="720"/>
        <w:jc w:val="right"/>
      </w:pPr>
      <w:r>
        <w:t xml:space="preserve">к Порядку составления и ведения сводной </w:t>
      </w:r>
    </w:p>
    <w:p w:rsidR="00F7416F" w:rsidRDefault="00F7416F" w:rsidP="00F7416F">
      <w:pPr>
        <w:ind w:firstLine="720"/>
        <w:jc w:val="right"/>
      </w:pPr>
      <w:r>
        <w:t xml:space="preserve">бюджетной росписи бюджета Дубровского </w:t>
      </w:r>
    </w:p>
    <w:p w:rsidR="00F7416F" w:rsidRDefault="00F7416F" w:rsidP="00F7416F">
      <w:pPr>
        <w:ind w:firstLine="720"/>
        <w:jc w:val="right"/>
      </w:pPr>
      <w:r>
        <w:t xml:space="preserve"> сельского поселения и бюджетных</w:t>
      </w:r>
    </w:p>
    <w:p w:rsidR="00F7416F" w:rsidRDefault="00F7416F" w:rsidP="00F7416F">
      <w:pPr>
        <w:ind w:firstLine="720"/>
        <w:jc w:val="right"/>
      </w:pPr>
      <w:r>
        <w:t>росписей главных распорядителей</w:t>
      </w:r>
    </w:p>
    <w:p w:rsidR="00F7416F" w:rsidRDefault="00F7416F" w:rsidP="00F7416F">
      <w:pPr>
        <w:ind w:firstLine="720"/>
        <w:jc w:val="right"/>
      </w:pPr>
      <w:r>
        <w:t xml:space="preserve">средств бюджета Дубровского сельского </w:t>
      </w:r>
    </w:p>
    <w:p w:rsidR="00F7416F" w:rsidRDefault="00F7416F" w:rsidP="00F7416F">
      <w:pPr>
        <w:ind w:firstLine="720"/>
        <w:jc w:val="right"/>
      </w:pPr>
      <w:r>
        <w:t>поселения (главных администраторов источников</w:t>
      </w:r>
    </w:p>
    <w:p w:rsidR="00F7416F" w:rsidRDefault="00F7416F" w:rsidP="00F7416F">
      <w:pPr>
        <w:ind w:firstLine="720"/>
        <w:jc w:val="right"/>
      </w:pPr>
      <w:r>
        <w:t xml:space="preserve">внутреннего финансирования бюджета </w:t>
      </w:r>
    </w:p>
    <w:p w:rsidR="00F7416F" w:rsidRDefault="00F7416F" w:rsidP="00F7416F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F7416F" w:rsidRDefault="00F7416F" w:rsidP="00F7416F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F7416F" w:rsidRDefault="00F7416F" w:rsidP="00F7416F">
      <w:pPr>
        <w:ind w:firstLine="720"/>
        <w:jc w:val="right"/>
      </w:pPr>
      <w:r>
        <w:t>средств бюджета  Дубровского сельского поселения</w:t>
      </w: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jc w:val="both"/>
        <w:rPr>
          <w:sz w:val="18"/>
          <w:szCs w:val="18"/>
        </w:rPr>
      </w:pP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Дубровского сельского поселения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 /____________/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</w:p>
    <w:p w:rsidR="00F7416F" w:rsidRDefault="00F7416F" w:rsidP="00F7416F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 в сводные лимиты бюджетных обязательств бюджета муниципального образования Дубровское сельское поселение Белохолуницкого района Кировской области  №__</w:t>
      </w:r>
    </w:p>
    <w:p w:rsidR="00F7416F" w:rsidRDefault="00F7416F" w:rsidP="00F741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E021A6">
        <w:rPr>
          <w:rStyle w:val="51"/>
          <w:rFonts w:eastAsia="Calibri"/>
          <w:bCs w:val="0"/>
          <w:color w:val="000000"/>
        </w:rPr>
        <w:t>на ______ год и на плановый период _______ и _______ г</w:t>
      </w:r>
      <w:r>
        <w:rPr>
          <w:rStyle w:val="51"/>
          <w:rFonts w:eastAsia="Calibri"/>
          <w:bCs w:val="0"/>
          <w:color w:val="000000"/>
        </w:rPr>
        <w:t>одов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</w:p>
    <w:p w:rsidR="00F7416F" w:rsidRDefault="00F7416F" w:rsidP="00F741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Основание для внесения изменения_________________________________________</w:t>
      </w:r>
    </w:p>
    <w:p w:rsidR="00F7416F" w:rsidRDefault="00F7416F" w:rsidP="00F741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F7416F" w:rsidRDefault="00F7416F" w:rsidP="00F7416F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(решение, постановление, распоряжение и др.)</w:t>
      </w:r>
    </w:p>
    <w:p w:rsidR="00F7416F" w:rsidRDefault="00F7416F" w:rsidP="00F741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от ___________20__ г.</w:t>
      </w:r>
    </w:p>
    <w:p w:rsidR="00F7416F" w:rsidRDefault="00F7416F" w:rsidP="00F7416F">
      <w:pPr>
        <w:pStyle w:val="510"/>
        <w:shd w:val="clear" w:color="auto" w:fill="auto"/>
        <w:spacing w:before="0" w:after="0" w:line="240" w:lineRule="auto"/>
        <w:ind w:firstLine="0"/>
        <w:jc w:val="left"/>
        <w:rPr>
          <w:rStyle w:val="51"/>
          <w:b/>
          <w:color w:val="000000"/>
        </w:rPr>
      </w:pPr>
      <w:r>
        <w:rPr>
          <w:rStyle w:val="51"/>
          <w:b/>
          <w:color w:val="000000"/>
        </w:rPr>
        <w:t xml:space="preserve">                                                                        на _________год</w:t>
      </w:r>
    </w:p>
    <w:p w:rsidR="00F7416F" w:rsidRPr="00382DEC" w:rsidRDefault="00F7416F" w:rsidP="00F7416F">
      <w:pPr>
        <w:rPr>
          <w:sz w:val="24"/>
          <w:szCs w:val="24"/>
        </w:rPr>
      </w:pPr>
      <w:r>
        <w:t xml:space="preserve">                                                                                       </w:t>
      </w:r>
      <w:r w:rsidRPr="00195472">
        <w:t>(текущий год</w:t>
      </w:r>
      <w:r>
        <w:t xml:space="preserve">                                                      </w:t>
      </w:r>
      <w:r>
        <w:rPr>
          <w:sz w:val="24"/>
          <w:szCs w:val="24"/>
        </w:rPr>
        <w:t xml:space="preserve"> 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5"/>
        <w:gridCol w:w="1082"/>
        <w:gridCol w:w="1260"/>
        <w:gridCol w:w="1800"/>
        <w:gridCol w:w="1511"/>
        <w:gridCol w:w="17"/>
        <w:gridCol w:w="2432"/>
      </w:tblGrid>
      <w:tr w:rsidR="00F7416F" w:rsidTr="00B17F3B">
        <w:trPr>
          <w:cantSplit/>
          <w:trHeight w:hRule="exact" w:val="752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бюджетных обязательств (+;-)</w:t>
            </w:r>
          </w:p>
          <w:p w:rsidR="00F7416F" w:rsidRDefault="00F7416F" w:rsidP="00B17F3B">
            <w:pPr>
              <w:snapToGrid w:val="0"/>
              <w:jc w:val="center"/>
            </w:pPr>
          </w:p>
          <w:p w:rsidR="00F7416F" w:rsidRDefault="00F7416F" w:rsidP="00B17F3B">
            <w:pPr>
              <w:pBdr>
                <w:bottom w:val="single" w:sz="12" w:space="1" w:color="auto"/>
              </w:pBdr>
              <w:snapToGrid w:val="0"/>
              <w:jc w:val="center"/>
            </w:pPr>
          </w:p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14DB5" w:rsidTr="00B17F3B">
        <w:trPr>
          <w:cantSplit/>
          <w:trHeight w:hRule="exact" w:val="255"/>
        </w:trPr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DB5" w:rsidRDefault="00314DB5" w:rsidP="00314DB5"/>
        </w:tc>
        <w:tc>
          <w:tcPr>
            <w:tcW w:w="10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70382F" w:rsidRDefault="00314DB5" w:rsidP="00314DB5">
            <w:pPr>
              <w:jc w:val="center"/>
            </w:pPr>
            <w:r w:rsidRPr="0070382F">
              <w:t>Вед.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70382F" w:rsidRDefault="00314DB5" w:rsidP="00314DB5">
            <w:pPr>
              <w:jc w:val="center"/>
            </w:pPr>
            <w:proofErr w:type="spellStart"/>
            <w:r w:rsidRPr="0070382F">
              <w:t>РзПРз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244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</w:tbl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rPr>
          <w:b/>
        </w:rPr>
      </w:pPr>
      <w:r>
        <w:rPr>
          <w:b/>
        </w:rPr>
        <w:t xml:space="preserve">                            н</w:t>
      </w:r>
      <w:r w:rsidRPr="002F235D">
        <w:rPr>
          <w:b/>
        </w:rPr>
        <w:t xml:space="preserve">а плановый период </w:t>
      </w:r>
      <w:r>
        <w:rPr>
          <w:b/>
        </w:rPr>
        <w:t>________ и ________ годов</w:t>
      </w:r>
    </w:p>
    <w:p w:rsidR="00F7416F" w:rsidRDefault="00F7416F" w:rsidP="00F7416F">
      <w:pPr>
        <w:ind w:firstLine="720"/>
        <w:jc w:val="right"/>
      </w:pPr>
      <w: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5"/>
        <w:gridCol w:w="1082"/>
        <w:gridCol w:w="1260"/>
        <w:gridCol w:w="1800"/>
        <w:gridCol w:w="1511"/>
        <w:gridCol w:w="17"/>
        <w:gridCol w:w="1168"/>
        <w:gridCol w:w="1264"/>
      </w:tblGrid>
      <w:tr w:rsidR="00F7416F" w:rsidRPr="00BD0BAE" w:rsidTr="00B17F3B">
        <w:trPr>
          <w:cantSplit/>
          <w:trHeight w:hRule="exact" w:val="752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бюджетных обязательств (+;-)</w:t>
            </w:r>
          </w:p>
          <w:p w:rsidR="00F7416F" w:rsidRDefault="00F7416F" w:rsidP="00B17F3B">
            <w:pPr>
              <w:snapToGrid w:val="0"/>
              <w:jc w:val="center"/>
            </w:pPr>
          </w:p>
          <w:p w:rsidR="00F7416F" w:rsidRDefault="00F7416F" w:rsidP="00B17F3B">
            <w:pPr>
              <w:pBdr>
                <w:bottom w:val="single" w:sz="12" w:space="1" w:color="auto"/>
              </w:pBdr>
              <w:snapToGrid w:val="0"/>
              <w:jc w:val="center"/>
            </w:pPr>
          </w:p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14DB5" w:rsidRPr="00BD0BAE" w:rsidTr="00B17F3B">
        <w:trPr>
          <w:cantSplit/>
          <w:trHeight w:hRule="exact" w:val="461"/>
        </w:trPr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DB5" w:rsidRDefault="00314DB5" w:rsidP="00314DB5"/>
        </w:tc>
        <w:tc>
          <w:tcPr>
            <w:tcW w:w="10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5867E6" w:rsidRDefault="00314DB5" w:rsidP="00314DB5">
            <w:pPr>
              <w:jc w:val="center"/>
            </w:pPr>
            <w:r w:rsidRPr="005867E6">
              <w:t>Вед.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5867E6" w:rsidRDefault="00314DB5" w:rsidP="00314DB5">
            <w:pPr>
              <w:jc w:val="center"/>
            </w:pPr>
            <w:proofErr w:type="spellStart"/>
            <w:r w:rsidRPr="005867E6">
              <w:t>РзПРз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Default="00314DB5" w:rsidP="00314DB5">
            <w:pPr>
              <w:snapToGrid w:val="0"/>
              <w:jc w:val="center"/>
            </w:pPr>
          </w:p>
          <w:p w:rsidR="00314DB5" w:rsidRPr="00BD0BAE" w:rsidRDefault="00314DB5" w:rsidP="00314DB5">
            <w:pPr>
              <w:snapToGrid w:val="0"/>
              <w:jc w:val="center"/>
            </w:pPr>
            <w:proofErr w:type="spellStart"/>
            <w:r>
              <w:t>На___год</w:t>
            </w:r>
            <w:proofErr w:type="spellEnd"/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DB5" w:rsidRDefault="00314DB5" w:rsidP="00314DB5">
            <w:pPr>
              <w:snapToGrid w:val="0"/>
              <w:jc w:val="center"/>
            </w:pPr>
          </w:p>
          <w:p w:rsidR="00314DB5" w:rsidRPr="00BD0BAE" w:rsidRDefault="00314DB5" w:rsidP="00314DB5">
            <w:pPr>
              <w:snapToGrid w:val="0"/>
              <w:jc w:val="center"/>
            </w:pPr>
            <w:proofErr w:type="spellStart"/>
            <w:r>
              <w:t>На___год</w:t>
            </w:r>
            <w:proofErr w:type="spellEnd"/>
          </w:p>
        </w:tc>
      </w:tr>
      <w:tr w:rsidR="00F7416F" w:rsidTr="00B17F3B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</w:tbl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Pr="00686654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  <w:r w:rsidRPr="00686654">
        <w:rPr>
          <w:bCs/>
          <w:sz w:val="24"/>
          <w:szCs w:val="24"/>
        </w:rPr>
        <w:t>*-ВР-код вида расходов классификации расходов бюджетов (группы, подгруппы)</w:t>
      </w: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  <w:r>
        <w:t>Приложение 11</w:t>
      </w:r>
    </w:p>
    <w:p w:rsidR="00F7416F" w:rsidRDefault="00F7416F" w:rsidP="00F7416F">
      <w:pPr>
        <w:ind w:firstLine="720"/>
        <w:jc w:val="right"/>
      </w:pPr>
      <w:r>
        <w:t xml:space="preserve"> </w:t>
      </w:r>
    </w:p>
    <w:p w:rsidR="00F7416F" w:rsidRDefault="00F7416F" w:rsidP="00F7416F">
      <w:pPr>
        <w:ind w:firstLine="720"/>
        <w:jc w:val="right"/>
      </w:pPr>
      <w:r>
        <w:t xml:space="preserve">к Порядку составления и ведения сводной </w:t>
      </w:r>
    </w:p>
    <w:p w:rsidR="00F7416F" w:rsidRDefault="00F7416F" w:rsidP="00F7416F">
      <w:pPr>
        <w:ind w:firstLine="720"/>
        <w:jc w:val="right"/>
      </w:pPr>
      <w:r>
        <w:t xml:space="preserve">бюджетной росписи бюджета Дубровского </w:t>
      </w:r>
    </w:p>
    <w:p w:rsidR="00F7416F" w:rsidRDefault="00F7416F" w:rsidP="00F7416F">
      <w:pPr>
        <w:ind w:firstLine="720"/>
        <w:jc w:val="right"/>
      </w:pPr>
      <w:r>
        <w:t xml:space="preserve"> сельского поселения и бюджетных</w:t>
      </w:r>
    </w:p>
    <w:p w:rsidR="00F7416F" w:rsidRDefault="00F7416F" w:rsidP="00F7416F">
      <w:pPr>
        <w:ind w:firstLine="720"/>
        <w:jc w:val="right"/>
      </w:pPr>
      <w:r>
        <w:t>росписей главных распорядителей</w:t>
      </w:r>
    </w:p>
    <w:p w:rsidR="00F7416F" w:rsidRDefault="00F7416F" w:rsidP="00F7416F">
      <w:pPr>
        <w:ind w:firstLine="720"/>
        <w:jc w:val="right"/>
      </w:pPr>
      <w:r>
        <w:t xml:space="preserve">средств бюджета Дубровского сельского </w:t>
      </w:r>
    </w:p>
    <w:p w:rsidR="00F7416F" w:rsidRDefault="00F7416F" w:rsidP="00F7416F">
      <w:pPr>
        <w:ind w:firstLine="720"/>
        <w:jc w:val="right"/>
      </w:pPr>
      <w:r>
        <w:t>поселения (главных администраторов источников</w:t>
      </w:r>
    </w:p>
    <w:p w:rsidR="00F7416F" w:rsidRDefault="00F7416F" w:rsidP="00F7416F">
      <w:pPr>
        <w:ind w:firstLine="720"/>
        <w:jc w:val="right"/>
      </w:pPr>
      <w:r>
        <w:t xml:space="preserve">внутреннего финансирования бюджета </w:t>
      </w:r>
    </w:p>
    <w:p w:rsidR="00F7416F" w:rsidRDefault="00F7416F" w:rsidP="00F7416F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F7416F" w:rsidRDefault="00F7416F" w:rsidP="00F7416F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F7416F" w:rsidRDefault="00F7416F" w:rsidP="00F7416F">
      <w:pPr>
        <w:ind w:firstLine="720"/>
        <w:jc w:val="right"/>
      </w:pPr>
      <w:r>
        <w:t>средств бюджета  Дубровского сельского поселения</w:t>
      </w:r>
    </w:p>
    <w:p w:rsidR="00F7416F" w:rsidRDefault="00F7416F" w:rsidP="00F7416F">
      <w:pPr>
        <w:jc w:val="both"/>
        <w:rPr>
          <w:sz w:val="18"/>
          <w:szCs w:val="18"/>
        </w:rPr>
      </w:pPr>
    </w:p>
    <w:p w:rsidR="00F7416F" w:rsidRDefault="00F7416F" w:rsidP="00F7416F">
      <w:pPr>
        <w:jc w:val="both"/>
        <w:rPr>
          <w:sz w:val="18"/>
          <w:szCs w:val="18"/>
        </w:rPr>
      </w:pP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Дубровского сельского поселения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 /____________/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</w:p>
    <w:p w:rsidR="00F7416F" w:rsidRDefault="00F7416F" w:rsidP="00F7416F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Бюджетная роспись бюджета Администрации Дубр</w:t>
      </w:r>
      <w:r w:rsidRPr="00581D70">
        <w:rPr>
          <w:b/>
          <w:sz w:val="24"/>
          <w:szCs w:val="24"/>
        </w:rPr>
        <w:t>овско</w:t>
      </w:r>
      <w:r>
        <w:rPr>
          <w:b/>
          <w:sz w:val="24"/>
          <w:szCs w:val="24"/>
        </w:rPr>
        <w:t>го сельского поселения Белохолуницкого района Кировской области</w:t>
      </w:r>
    </w:p>
    <w:p w:rsidR="00F7416F" w:rsidRDefault="00F7416F" w:rsidP="00F7416F">
      <w:pPr>
        <w:rPr>
          <w:sz w:val="24"/>
          <w:szCs w:val="24"/>
        </w:rPr>
      </w:pPr>
      <w:r>
        <w:rPr>
          <w:rStyle w:val="51"/>
          <w:rFonts w:eastAsia="Calibri"/>
          <w:bCs w:val="0"/>
          <w:color w:val="000000"/>
        </w:rPr>
        <w:t xml:space="preserve">                                 </w:t>
      </w:r>
      <w:r w:rsidRPr="00E021A6">
        <w:rPr>
          <w:rStyle w:val="51"/>
          <w:rFonts w:eastAsia="Calibri"/>
          <w:bCs w:val="0"/>
          <w:color w:val="000000"/>
        </w:rPr>
        <w:t>на ______ год и на плановый период _______ и _______ г</w:t>
      </w:r>
      <w:r>
        <w:rPr>
          <w:rStyle w:val="51"/>
          <w:rFonts w:eastAsia="Calibri"/>
          <w:bCs w:val="0"/>
          <w:color w:val="000000"/>
        </w:rPr>
        <w:t>одов</w:t>
      </w:r>
    </w:p>
    <w:p w:rsidR="00F7416F" w:rsidRDefault="00F7416F" w:rsidP="00F7416F">
      <w:pPr>
        <w:ind w:firstLine="720"/>
        <w:rPr>
          <w:sz w:val="24"/>
          <w:szCs w:val="24"/>
        </w:rPr>
      </w:pPr>
    </w:p>
    <w:p w:rsidR="00F7416F" w:rsidRDefault="00F7416F" w:rsidP="00F7416F">
      <w:pPr>
        <w:pStyle w:val="510"/>
        <w:shd w:val="clear" w:color="auto" w:fill="auto"/>
        <w:spacing w:before="0" w:after="0" w:line="240" w:lineRule="auto"/>
        <w:ind w:firstLine="0"/>
        <w:rPr>
          <w:rStyle w:val="51"/>
          <w:b/>
          <w:color w:val="000000"/>
        </w:rPr>
      </w:pPr>
    </w:p>
    <w:p w:rsidR="00F7416F" w:rsidRDefault="00F7416F" w:rsidP="00F7416F">
      <w:pPr>
        <w:ind w:left="720"/>
        <w:jc w:val="center"/>
        <w:rPr>
          <w:sz w:val="24"/>
          <w:szCs w:val="24"/>
        </w:rPr>
      </w:pPr>
      <w:r w:rsidRPr="00A20732">
        <w:rPr>
          <w:sz w:val="24"/>
          <w:szCs w:val="24"/>
        </w:rPr>
        <w:t>I.</w:t>
      </w:r>
      <w:r>
        <w:rPr>
          <w:sz w:val="24"/>
          <w:szCs w:val="24"/>
        </w:rPr>
        <w:t xml:space="preserve"> </w:t>
      </w:r>
      <w:r w:rsidRPr="00FB0A8E">
        <w:rPr>
          <w:sz w:val="24"/>
          <w:szCs w:val="24"/>
        </w:rPr>
        <w:t xml:space="preserve">Бюджетные ассигнования по главным распорядителям средств бюджета </w:t>
      </w:r>
      <w:r>
        <w:rPr>
          <w:sz w:val="24"/>
          <w:szCs w:val="24"/>
        </w:rPr>
        <w:t>сельского поселения по</w:t>
      </w:r>
      <w:r w:rsidRPr="00FB0A8E">
        <w:rPr>
          <w:sz w:val="24"/>
          <w:szCs w:val="24"/>
        </w:rPr>
        <w:t xml:space="preserve">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</w:p>
    <w:p w:rsidR="00F7416F" w:rsidRDefault="00F7416F" w:rsidP="00F7416F">
      <w:pPr>
        <w:pStyle w:val="510"/>
        <w:shd w:val="clear" w:color="auto" w:fill="auto"/>
        <w:spacing w:before="0" w:after="0" w:line="240" w:lineRule="auto"/>
        <w:ind w:firstLine="0"/>
        <w:rPr>
          <w:rStyle w:val="51"/>
          <w:b/>
          <w:color w:val="000000"/>
        </w:rPr>
      </w:pPr>
    </w:p>
    <w:p w:rsidR="00F7416F" w:rsidRDefault="00F7416F" w:rsidP="00F7416F">
      <w:pPr>
        <w:pStyle w:val="510"/>
        <w:shd w:val="clear" w:color="auto" w:fill="auto"/>
        <w:spacing w:before="0" w:after="0" w:line="240" w:lineRule="auto"/>
        <w:ind w:firstLine="0"/>
        <w:rPr>
          <w:rStyle w:val="51"/>
          <w:b/>
          <w:color w:val="000000"/>
        </w:rPr>
      </w:pPr>
      <w:r>
        <w:rPr>
          <w:rStyle w:val="51"/>
          <w:b/>
          <w:color w:val="000000"/>
        </w:rPr>
        <w:t>на _________год</w:t>
      </w:r>
    </w:p>
    <w:p w:rsidR="00F7416F" w:rsidRDefault="00F7416F" w:rsidP="00F7416F">
      <w:pPr>
        <w:ind w:firstLine="720"/>
        <w:rPr>
          <w:sz w:val="24"/>
          <w:szCs w:val="24"/>
        </w:rPr>
      </w:pPr>
      <w:r>
        <w:t xml:space="preserve">                                                                    </w:t>
      </w:r>
      <w:r w:rsidRPr="00195472">
        <w:t>(текущий год</w:t>
      </w:r>
      <w:r>
        <w:t>)</w:t>
      </w:r>
    </w:p>
    <w:p w:rsidR="00F7416F" w:rsidRDefault="00F7416F" w:rsidP="00F7416F">
      <w:pPr>
        <w:ind w:left="720"/>
        <w:jc w:val="center"/>
        <w:rPr>
          <w:sz w:val="24"/>
          <w:szCs w:val="24"/>
        </w:rPr>
      </w:pP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(рублей)</w:t>
      </w: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357"/>
        <w:gridCol w:w="360"/>
        <w:gridCol w:w="705"/>
        <w:gridCol w:w="840"/>
        <w:gridCol w:w="1156"/>
        <w:gridCol w:w="1502"/>
        <w:gridCol w:w="12"/>
        <w:gridCol w:w="1532"/>
        <w:gridCol w:w="23"/>
        <w:gridCol w:w="1800"/>
      </w:tblGrid>
      <w:tr w:rsidR="00314DB5" w:rsidTr="00B17F3B">
        <w:trPr>
          <w:cantSplit/>
          <w:trHeight w:hRule="exact" w:val="713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4DB5" w:rsidRDefault="00314DB5" w:rsidP="00314DB5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/</w:t>
            </w:r>
          </w:p>
          <w:p w:rsidR="00314DB5" w:rsidRDefault="00314DB5" w:rsidP="00314DB5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314DB5" w:rsidRDefault="00314DB5" w:rsidP="00314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977D69" w:rsidRDefault="00314DB5" w:rsidP="00314DB5">
            <w:r w:rsidRPr="00977D69">
              <w:t>Вед.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977D69" w:rsidRDefault="00314DB5" w:rsidP="00314DB5">
            <w:proofErr w:type="spellStart"/>
            <w:r w:rsidRPr="00977D69">
              <w:t>РзПРз</w:t>
            </w:r>
            <w:proofErr w:type="spellEnd"/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ind w:left="1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4DB5" w:rsidRPr="000521E1" w:rsidRDefault="00314DB5" w:rsidP="00314DB5">
            <w:pPr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 xml:space="preserve">Код целей </w:t>
            </w:r>
            <w:r>
              <w:rPr>
                <w:sz w:val="18"/>
                <w:szCs w:val="18"/>
              </w:rPr>
              <w:t>р</w:t>
            </w:r>
            <w:r w:rsidRPr="000521E1">
              <w:rPr>
                <w:sz w:val="18"/>
                <w:szCs w:val="18"/>
              </w:rPr>
              <w:t>асходов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  <w:p w:rsidR="00314DB5" w:rsidRPr="00BD0BAE" w:rsidRDefault="00314DB5" w:rsidP="00314DB5">
            <w:pPr>
              <w:pBdr>
                <w:bottom w:val="single" w:sz="12" w:space="1" w:color="auto"/>
              </w:pBdr>
              <w:tabs>
                <w:tab w:val="left" w:pos="1575"/>
              </w:tabs>
              <w:snapToGrid w:val="0"/>
              <w:rPr>
                <w:sz w:val="22"/>
                <w:szCs w:val="22"/>
              </w:rPr>
            </w:pPr>
          </w:p>
        </w:tc>
      </w:tr>
      <w:tr w:rsidR="00F7416F" w:rsidTr="00B17F3B">
        <w:trPr>
          <w:cantSplit/>
          <w:trHeight w:hRule="exact" w:val="671"/>
        </w:trPr>
        <w:tc>
          <w:tcPr>
            <w:tcW w:w="235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/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0521E1" w:rsidRDefault="00F7416F" w:rsidP="00B17F3B">
            <w:pPr>
              <w:snapToGrid w:val="0"/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>бюджета муниципального образования</w:t>
            </w: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trHeight w:val="331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Pr="000521E1" w:rsidRDefault="00F7416F" w:rsidP="00B17F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</w:tr>
      <w:tr w:rsidR="00F7416F" w:rsidTr="00B17F3B">
        <w:trPr>
          <w:trHeight w:val="331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7416F" w:rsidRDefault="00F7416F" w:rsidP="00F7416F">
      <w:pPr>
        <w:rPr>
          <w:b/>
        </w:rPr>
      </w:pPr>
      <w:r>
        <w:rPr>
          <w:b/>
        </w:rPr>
        <w:t xml:space="preserve">                                          </w:t>
      </w:r>
    </w:p>
    <w:p w:rsidR="00F7416F" w:rsidRPr="004D7732" w:rsidRDefault="00F7416F" w:rsidP="00F7416F">
      <w:pPr>
        <w:rPr>
          <w:sz w:val="22"/>
          <w:szCs w:val="22"/>
        </w:rPr>
      </w:pPr>
      <w:r w:rsidRPr="004D7732">
        <w:rPr>
          <w:sz w:val="22"/>
          <w:szCs w:val="22"/>
        </w:rPr>
        <w:t xml:space="preserve">                                      на плановый период ________ и ________ годов</w:t>
      </w:r>
    </w:p>
    <w:p w:rsidR="00F7416F" w:rsidRPr="00F8132B" w:rsidRDefault="00F7416F" w:rsidP="00F7416F">
      <w:pPr>
        <w:jc w:val="right"/>
      </w:pPr>
      <w:r w:rsidRPr="00F8132B">
        <w:t>(рублей)</w:t>
      </w: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357"/>
        <w:gridCol w:w="360"/>
        <w:gridCol w:w="705"/>
        <w:gridCol w:w="840"/>
        <w:gridCol w:w="1156"/>
        <w:gridCol w:w="1502"/>
        <w:gridCol w:w="12"/>
        <w:gridCol w:w="1532"/>
        <w:gridCol w:w="23"/>
        <w:gridCol w:w="892"/>
        <w:gridCol w:w="8"/>
        <w:gridCol w:w="900"/>
      </w:tblGrid>
      <w:tr w:rsidR="00314DB5" w:rsidRPr="00BD0BAE" w:rsidTr="00B17F3B">
        <w:trPr>
          <w:cantSplit/>
          <w:trHeight w:hRule="exact" w:val="713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4DB5" w:rsidRDefault="00314DB5" w:rsidP="00314DB5">
            <w:pPr>
              <w:snapToGrid w:val="0"/>
              <w:ind w:right="-10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Наименование </w:t>
            </w:r>
          </w:p>
          <w:p w:rsidR="00314DB5" w:rsidRDefault="00314DB5" w:rsidP="00314DB5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314DB5" w:rsidRDefault="00314DB5" w:rsidP="00314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502AD1" w:rsidRDefault="00314DB5" w:rsidP="00314DB5">
            <w:r w:rsidRPr="00502AD1">
              <w:t>Вед.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502AD1" w:rsidRDefault="00314DB5" w:rsidP="00314DB5">
            <w:proofErr w:type="spellStart"/>
            <w:r w:rsidRPr="00502AD1">
              <w:t>РзПРз</w:t>
            </w:r>
            <w:proofErr w:type="spellEnd"/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ind w:left="1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4DB5" w:rsidRPr="000521E1" w:rsidRDefault="00314DB5" w:rsidP="00314DB5">
            <w:pPr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 xml:space="preserve">Код целей </w:t>
            </w:r>
            <w:r>
              <w:rPr>
                <w:sz w:val="18"/>
                <w:szCs w:val="18"/>
              </w:rPr>
              <w:t>р</w:t>
            </w:r>
            <w:r w:rsidRPr="000521E1">
              <w:rPr>
                <w:sz w:val="18"/>
                <w:szCs w:val="18"/>
              </w:rPr>
              <w:t>асходов</w:t>
            </w:r>
          </w:p>
        </w:tc>
        <w:tc>
          <w:tcPr>
            <w:tcW w:w="182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  <w:p w:rsidR="00314DB5" w:rsidRPr="00BD0BAE" w:rsidRDefault="00314DB5" w:rsidP="00314DB5">
            <w:pPr>
              <w:pBdr>
                <w:bottom w:val="single" w:sz="12" w:space="1" w:color="auto"/>
              </w:pBdr>
              <w:tabs>
                <w:tab w:val="left" w:pos="1575"/>
              </w:tabs>
              <w:snapToGrid w:val="0"/>
              <w:rPr>
                <w:sz w:val="22"/>
                <w:szCs w:val="22"/>
              </w:rPr>
            </w:pPr>
          </w:p>
        </w:tc>
      </w:tr>
      <w:tr w:rsidR="00F7416F" w:rsidRPr="00BD0BAE" w:rsidTr="00B17F3B">
        <w:trPr>
          <w:cantSplit/>
          <w:trHeight w:hRule="exact" w:val="150"/>
        </w:trPr>
        <w:tc>
          <w:tcPr>
            <w:tcW w:w="2357" w:type="dxa"/>
            <w:vMerge/>
            <w:tcBorders>
              <w:left w:val="single" w:sz="4" w:space="0" w:color="000000"/>
            </w:tcBorders>
          </w:tcPr>
          <w:p w:rsidR="00F7416F" w:rsidRDefault="00F7416F" w:rsidP="00B17F3B"/>
        </w:tc>
        <w:tc>
          <w:tcPr>
            <w:tcW w:w="360" w:type="dxa"/>
            <w:vMerge/>
            <w:tcBorders>
              <w:left w:val="nil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16F" w:rsidRDefault="00F7416F" w:rsidP="00B17F3B"/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7416F" w:rsidRPr="000521E1" w:rsidRDefault="00F7416F" w:rsidP="00B17F3B">
            <w:pPr>
              <w:snapToGrid w:val="0"/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>бюджета муниципального образования</w:t>
            </w:r>
          </w:p>
        </w:tc>
        <w:tc>
          <w:tcPr>
            <w:tcW w:w="18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</w:pPr>
          </w:p>
        </w:tc>
      </w:tr>
      <w:tr w:rsidR="00F7416F" w:rsidRPr="00BD0BAE" w:rsidTr="00B17F3B">
        <w:trPr>
          <w:cantSplit/>
          <w:trHeight w:hRule="exact" w:val="525"/>
        </w:trPr>
        <w:tc>
          <w:tcPr>
            <w:tcW w:w="235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/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0521E1" w:rsidRDefault="00F7416F" w:rsidP="00B17F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</w:pPr>
            <w:proofErr w:type="spellStart"/>
            <w:r>
              <w:t>На___г</w:t>
            </w:r>
            <w:proofErr w:type="spellEnd"/>
            <w:r>
              <w:t>.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</w:pPr>
            <w:proofErr w:type="spellStart"/>
            <w:r>
              <w:t>На___г</w:t>
            </w:r>
            <w:proofErr w:type="spellEnd"/>
            <w:r>
              <w:t>.</w:t>
            </w:r>
          </w:p>
        </w:tc>
      </w:tr>
      <w:tr w:rsidR="00F7416F" w:rsidRPr="00BD0BAE" w:rsidTr="00B17F3B">
        <w:trPr>
          <w:trHeight w:val="331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Pr="000521E1" w:rsidRDefault="00F7416F" w:rsidP="00B17F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</w:tr>
      <w:tr w:rsidR="00F7416F" w:rsidRPr="00BD0BAE" w:rsidTr="00B17F3B">
        <w:trPr>
          <w:trHeight w:val="331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7416F" w:rsidRDefault="00F7416F" w:rsidP="00F7416F"/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</w:t>
      </w:r>
      <w:r w:rsidRPr="00FB0A8E">
        <w:rPr>
          <w:sz w:val="24"/>
          <w:szCs w:val="24"/>
        </w:rPr>
        <w:t xml:space="preserve"> Бюджетные ассигнования по источникам финансирования дефицита бюджета </w:t>
      </w:r>
      <w:r>
        <w:rPr>
          <w:sz w:val="24"/>
          <w:szCs w:val="24"/>
        </w:rPr>
        <w:t>сельского поселения</w:t>
      </w:r>
      <w:r w:rsidRPr="00FB0A8E">
        <w:rPr>
          <w:sz w:val="24"/>
          <w:szCs w:val="24"/>
        </w:rPr>
        <w:t xml:space="preserve">  (кроме операций по управлению остатками средств на едином счете по учету средств бюдж</w:t>
      </w:r>
      <w:r>
        <w:rPr>
          <w:sz w:val="24"/>
          <w:szCs w:val="24"/>
        </w:rPr>
        <w:t xml:space="preserve">ета) </w:t>
      </w:r>
    </w:p>
    <w:p w:rsidR="00F7416F" w:rsidRDefault="00F7416F" w:rsidP="00F7416F">
      <w:pPr>
        <w:pStyle w:val="510"/>
        <w:shd w:val="clear" w:color="auto" w:fill="auto"/>
        <w:spacing w:before="0" w:after="0" w:line="240" w:lineRule="auto"/>
        <w:ind w:firstLine="0"/>
        <w:jc w:val="left"/>
        <w:rPr>
          <w:rStyle w:val="51"/>
          <w:b/>
          <w:color w:val="000000"/>
        </w:rPr>
      </w:pPr>
      <w:r>
        <w:rPr>
          <w:sz w:val="24"/>
          <w:szCs w:val="24"/>
        </w:rPr>
        <w:lastRenderedPageBreak/>
        <w:t xml:space="preserve">                                                                 </w:t>
      </w:r>
      <w:r>
        <w:rPr>
          <w:rStyle w:val="51"/>
          <w:b/>
          <w:color w:val="000000"/>
        </w:rPr>
        <w:t>на _________год</w:t>
      </w:r>
    </w:p>
    <w:p w:rsidR="00F7416F" w:rsidRDefault="00F7416F" w:rsidP="00F7416F">
      <w:pPr>
        <w:ind w:firstLine="720"/>
        <w:rPr>
          <w:sz w:val="24"/>
          <w:szCs w:val="24"/>
        </w:rPr>
      </w:pPr>
      <w:r>
        <w:t xml:space="preserve">                                                                    </w:t>
      </w:r>
      <w:r w:rsidRPr="00195472">
        <w:t>(текущий год</w:t>
      </w:r>
      <w:r>
        <w:t>)</w:t>
      </w:r>
    </w:p>
    <w:p w:rsidR="00F7416F" w:rsidRDefault="00F7416F" w:rsidP="00F7416F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(рублей)</w:t>
      </w:r>
    </w:p>
    <w:tbl>
      <w:tblPr>
        <w:tblW w:w="1024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4500"/>
        <w:gridCol w:w="2299"/>
      </w:tblGrid>
      <w:tr w:rsidR="00F7416F" w:rsidTr="00B17F3B">
        <w:trPr>
          <w:cantSplit/>
          <w:trHeight w:hRule="exact" w:val="1487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ГАИФД</w:t>
            </w:r>
            <w:r w:rsidRPr="00E3166F">
              <w:rPr>
                <w:sz w:val="22"/>
                <w:szCs w:val="22"/>
              </w:rPr>
              <w:t>/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E3166F">
              <w:rPr>
                <w:sz w:val="22"/>
                <w:szCs w:val="22"/>
              </w:rPr>
              <w:t xml:space="preserve"> видов</w:t>
            </w:r>
          </w:p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 источников финансирования дефицита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источников внутреннего финансирования дефицитов бюджета муниципального образования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416F" w:rsidTr="00B17F3B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7416F" w:rsidTr="00B17F3B">
        <w:trPr>
          <w:trHeight w:val="330"/>
        </w:trPr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7416F" w:rsidRDefault="00F7416F" w:rsidP="00F7416F">
      <w:pPr>
        <w:autoSpaceDE w:val="0"/>
        <w:ind w:firstLine="720"/>
        <w:jc w:val="both"/>
        <w:rPr>
          <w:bCs/>
          <w:sz w:val="28"/>
          <w:szCs w:val="28"/>
        </w:rPr>
      </w:pPr>
    </w:p>
    <w:p w:rsidR="00F7416F" w:rsidRPr="004D7732" w:rsidRDefault="00F7416F" w:rsidP="00F7416F">
      <w:pPr>
        <w:rPr>
          <w:sz w:val="22"/>
          <w:szCs w:val="22"/>
        </w:rPr>
      </w:pPr>
      <w:r w:rsidRPr="004D7732">
        <w:rPr>
          <w:sz w:val="22"/>
          <w:szCs w:val="22"/>
        </w:rPr>
        <w:t xml:space="preserve">                                      на плановый период ________ и ________ годов</w:t>
      </w:r>
    </w:p>
    <w:p w:rsidR="00F7416F" w:rsidRPr="004D7732" w:rsidRDefault="00F7416F" w:rsidP="00F7416F">
      <w:pPr>
        <w:autoSpaceDE w:val="0"/>
        <w:ind w:firstLine="720"/>
        <w:jc w:val="right"/>
        <w:rPr>
          <w:bCs/>
          <w:sz w:val="22"/>
          <w:szCs w:val="22"/>
        </w:rPr>
      </w:pPr>
      <w:r w:rsidRPr="004D7732">
        <w:rPr>
          <w:bCs/>
          <w:sz w:val="22"/>
          <w:szCs w:val="22"/>
        </w:rPr>
        <w:t>(рублей)</w:t>
      </w:r>
    </w:p>
    <w:tbl>
      <w:tblPr>
        <w:tblW w:w="1024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4500"/>
        <w:gridCol w:w="1080"/>
        <w:gridCol w:w="1219"/>
      </w:tblGrid>
      <w:tr w:rsidR="00F7416F" w:rsidRPr="00BD0BAE" w:rsidTr="00B17F3B">
        <w:trPr>
          <w:cantSplit/>
          <w:trHeight w:hRule="exact" w:val="750"/>
        </w:trPr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416F" w:rsidRDefault="00F7416F" w:rsidP="00B17F3B">
            <w:pPr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ГАИФД</w:t>
            </w:r>
            <w:r w:rsidRPr="00E3166F">
              <w:rPr>
                <w:sz w:val="22"/>
                <w:szCs w:val="22"/>
              </w:rPr>
              <w:t>/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E3166F">
              <w:rPr>
                <w:sz w:val="22"/>
                <w:szCs w:val="22"/>
              </w:rPr>
              <w:t xml:space="preserve"> видов</w:t>
            </w:r>
          </w:p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 источников финансирования дефицита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источников внутреннего финансирования дефицитов бюджета муниципального образования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416F" w:rsidRPr="00BD0BAE" w:rsidTr="00B17F3B">
        <w:trPr>
          <w:cantSplit/>
          <w:trHeight w:hRule="exact" w:val="735"/>
        </w:trPr>
        <w:tc>
          <w:tcPr>
            <w:tcW w:w="34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416F" w:rsidRPr="00E3166F" w:rsidRDefault="00F7416F" w:rsidP="00B17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на__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на____год</w:t>
            </w:r>
            <w:proofErr w:type="spellEnd"/>
          </w:p>
        </w:tc>
      </w:tr>
      <w:tr w:rsidR="00F7416F" w:rsidTr="00B17F3B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7416F" w:rsidTr="00B17F3B">
        <w:trPr>
          <w:trHeight w:val="330"/>
        </w:trPr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7416F" w:rsidRDefault="00F7416F" w:rsidP="00F7416F">
      <w:pPr>
        <w:autoSpaceDE w:val="0"/>
        <w:ind w:firstLine="720"/>
        <w:jc w:val="both"/>
        <w:rPr>
          <w:bCs/>
          <w:sz w:val="28"/>
          <w:szCs w:val="28"/>
        </w:rPr>
      </w:pPr>
    </w:p>
    <w:p w:rsidR="00F7416F" w:rsidRPr="00686654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  <w:r w:rsidRPr="00686654">
        <w:rPr>
          <w:bCs/>
          <w:sz w:val="24"/>
          <w:szCs w:val="24"/>
        </w:rPr>
        <w:t>*-ВР-код вида расходов классификации расходов бюджетов (группы, подгруппы</w:t>
      </w: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Pr="00B85D89" w:rsidRDefault="00F7416F" w:rsidP="00F7416F">
      <w:pPr>
        <w:ind w:firstLine="720"/>
        <w:jc w:val="right"/>
      </w:pPr>
      <w:r>
        <w:t>Приложение 12</w:t>
      </w:r>
    </w:p>
    <w:p w:rsidR="00F7416F" w:rsidRDefault="00F7416F" w:rsidP="00F7416F">
      <w:pPr>
        <w:ind w:firstLine="720"/>
        <w:jc w:val="right"/>
      </w:pPr>
      <w:r>
        <w:t xml:space="preserve"> </w:t>
      </w:r>
    </w:p>
    <w:p w:rsidR="00F7416F" w:rsidRDefault="00F7416F" w:rsidP="00F7416F">
      <w:pPr>
        <w:ind w:firstLine="720"/>
        <w:jc w:val="right"/>
      </w:pPr>
      <w:r>
        <w:t xml:space="preserve">к Порядку составления и ведения сводной </w:t>
      </w:r>
    </w:p>
    <w:p w:rsidR="00F7416F" w:rsidRDefault="00F7416F" w:rsidP="00F7416F">
      <w:pPr>
        <w:ind w:firstLine="720"/>
        <w:jc w:val="right"/>
      </w:pPr>
      <w:r>
        <w:t>бюджетной росписи бюджета Дубровского</w:t>
      </w:r>
    </w:p>
    <w:p w:rsidR="00F7416F" w:rsidRDefault="00F7416F" w:rsidP="00F7416F">
      <w:pPr>
        <w:ind w:firstLine="720"/>
        <w:jc w:val="right"/>
      </w:pPr>
      <w:r>
        <w:t xml:space="preserve"> сельского поселения и бюджетных</w:t>
      </w:r>
    </w:p>
    <w:p w:rsidR="00F7416F" w:rsidRDefault="00F7416F" w:rsidP="00F7416F">
      <w:pPr>
        <w:ind w:firstLine="720"/>
        <w:jc w:val="right"/>
      </w:pPr>
      <w:r>
        <w:t>росписей главных распорядителей</w:t>
      </w:r>
    </w:p>
    <w:p w:rsidR="00F7416F" w:rsidRDefault="00F7416F" w:rsidP="00F7416F">
      <w:pPr>
        <w:ind w:firstLine="720"/>
        <w:jc w:val="right"/>
      </w:pPr>
      <w:r>
        <w:t xml:space="preserve">средств бюджета Дубровского сельского </w:t>
      </w:r>
    </w:p>
    <w:p w:rsidR="00F7416F" w:rsidRDefault="00F7416F" w:rsidP="00F7416F">
      <w:pPr>
        <w:ind w:firstLine="720"/>
        <w:jc w:val="right"/>
      </w:pPr>
      <w:r>
        <w:t>поселения (главных администраторов источников</w:t>
      </w:r>
    </w:p>
    <w:p w:rsidR="00F7416F" w:rsidRDefault="00F7416F" w:rsidP="00F7416F">
      <w:pPr>
        <w:ind w:firstLine="720"/>
        <w:jc w:val="right"/>
      </w:pPr>
      <w:r>
        <w:t xml:space="preserve">внутреннего финансирования бюджета </w:t>
      </w:r>
    </w:p>
    <w:p w:rsidR="00F7416F" w:rsidRDefault="00F7416F" w:rsidP="00F7416F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F7416F" w:rsidRDefault="00F7416F" w:rsidP="00F7416F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F7416F" w:rsidRDefault="00F7416F" w:rsidP="00F7416F">
      <w:pPr>
        <w:ind w:firstLine="720"/>
        <w:jc w:val="right"/>
      </w:pPr>
      <w:r>
        <w:t>средств бюджета  Дубровского сельского поселения</w:t>
      </w: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jc w:val="both"/>
        <w:rPr>
          <w:sz w:val="18"/>
          <w:szCs w:val="18"/>
        </w:rPr>
      </w:pP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Дубровского сельского поселения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 /____________/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</w:p>
    <w:p w:rsidR="00F7416F" w:rsidRDefault="00F7416F" w:rsidP="00F7416F">
      <w:pPr>
        <w:ind w:firstLine="720"/>
        <w:jc w:val="right"/>
        <w:rPr>
          <w:sz w:val="24"/>
          <w:szCs w:val="24"/>
        </w:rPr>
      </w:pPr>
    </w:p>
    <w:p w:rsidR="00F7416F" w:rsidRDefault="00F7416F" w:rsidP="00F7416F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Изменения в бюджетную роспись </w:t>
      </w:r>
    </w:p>
    <w:p w:rsidR="00F7416F" w:rsidRDefault="00F7416F" w:rsidP="00F7416F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бюджета Администрации Дубр</w:t>
      </w:r>
      <w:r w:rsidRPr="00581D70">
        <w:rPr>
          <w:b/>
          <w:sz w:val="24"/>
          <w:szCs w:val="24"/>
        </w:rPr>
        <w:t>овско</w:t>
      </w:r>
      <w:r>
        <w:rPr>
          <w:b/>
          <w:sz w:val="24"/>
          <w:szCs w:val="24"/>
        </w:rPr>
        <w:t>го сельского поселения Белохолуницкого района Кировской области  №__</w:t>
      </w:r>
    </w:p>
    <w:p w:rsidR="00F7416F" w:rsidRDefault="00F7416F" w:rsidP="00F7416F">
      <w:pPr>
        <w:rPr>
          <w:sz w:val="24"/>
          <w:szCs w:val="24"/>
        </w:rPr>
      </w:pPr>
      <w:r>
        <w:rPr>
          <w:rStyle w:val="51"/>
          <w:rFonts w:eastAsia="Calibri"/>
          <w:bCs w:val="0"/>
          <w:color w:val="000000"/>
        </w:rPr>
        <w:t xml:space="preserve">                                 </w:t>
      </w:r>
      <w:r w:rsidRPr="00E021A6">
        <w:rPr>
          <w:rStyle w:val="51"/>
          <w:rFonts w:eastAsia="Calibri"/>
          <w:bCs w:val="0"/>
          <w:color w:val="000000"/>
        </w:rPr>
        <w:t>на ______ год и на плановый период _______ и _______ г</w:t>
      </w:r>
      <w:r>
        <w:rPr>
          <w:rStyle w:val="51"/>
          <w:rFonts w:eastAsia="Calibri"/>
          <w:bCs w:val="0"/>
          <w:color w:val="000000"/>
        </w:rPr>
        <w:t>одов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</w:p>
    <w:p w:rsidR="00F7416F" w:rsidRDefault="00F7416F" w:rsidP="00F741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Основание для внесения изменения_________________________________________</w:t>
      </w:r>
    </w:p>
    <w:p w:rsidR="00F7416F" w:rsidRDefault="00F7416F" w:rsidP="00F741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F7416F" w:rsidRDefault="00F7416F" w:rsidP="00F7416F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(решение, постановление, распоряжение и др.)</w:t>
      </w:r>
    </w:p>
    <w:p w:rsidR="00F7416F" w:rsidRDefault="00F7416F" w:rsidP="00F741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от ___________20__ г.</w:t>
      </w:r>
    </w:p>
    <w:p w:rsidR="00F7416F" w:rsidRDefault="00F7416F" w:rsidP="00F7416F">
      <w:pPr>
        <w:ind w:firstLine="720"/>
        <w:rPr>
          <w:sz w:val="24"/>
          <w:szCs w:val="24"/>
        </w:rPr>
      </w:pPr>
    </w:p>
    <w:p w:rsidR="00F7416F" w:rsidRDefault="00F7416F" w:rsidP="00F7416F">
      <w:pPr>
        <w:ind w:left="7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</w:t>
      </w:r>
      <w:r w:rsidRPr="00FB0A8E">
        <w:rPr>
          <w:sz w:val="24"/>
          <w:szCs w:val="24"/>
        </w:rPr>
        <w:t xml:space="preserve">Бюджетные ассигнования по главным распорядителям средств бюджета </w:t>
      </w:r>
      <w:r>
        <w:rPr>
          <w:sz w:val="24"/>
          <w:szCs w:val="24"/>
        </w:rPr>
        <w:t>сельского поселения по</w:t>
      </w:r>
      <w:r w:rsidRPr="00FB0A8E">
        <w:rPr>
          <w:sz w:val="24"/>
          <w:szCs w:val="24"/>
        </w:rPr>
        <w:t xml:space="preserve">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</w:p>
    <w:p w:rsidR="00F7416F" w:rsidRDefault="00F7416F" w:rsidP="00F7416F">
      <w:pPr>
        <w:pStyle w:val="510"/>
        <w:shd w:val="clear" w:color="auto" w:fill="auto"/>
        <w:spacing w:before="0" w:after="0" w:line="240" w:lineRule="auto"/>
        <w:ind w:firstLine="0"/>
        <w:jc w:val="left"/>
        <w:rPr>
          <w:rStyle w:val="51"/>
          <w:b/>
          <w:color w:val="000000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rStyle w:val="51"/>
          <w:b/>
          <w:color w:val="000000"/>
        </w:rPr>
        <w:t>на _________год</w:t>
      </w:r>
    </w:p>
    <w:p w:rsidR="00F7416F" w:rsidRDefault="00F7416F" w:rsidP="00F7416F">
      <w:pPr>
        <w:ind w:firstLine="720"/>
        <w:rPr>
          <w:sz w:val="24"/>
          <w:szCs w:val="24"/>
        </w:rPr>
      </w:pPr>
      <w:r>
        <w:t xml:space="preserve">                                                                    </w:t>
      </w:r>
      <w:r w:rsidRPr="00195472">
        <w:t>(текущий год</w:t>
      </w:r>
      <w:r>
        <w:t>)</w:t>
      </w:r>
      <w:r>
        <w:rPr>
          <w:sz w:val="24"/>
          <w:szCs w:val="24"/>
        </w:rPr>
        <w:t xml:space="preserve">                </w:t>
      </w:r>
    </w:p>
    <w:p w:rsidR="00F7416F" w:rsidRPr="00FB0A8E" w:rsidRDefault="00F7416F" w:rsidP="00F7416F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FB0A8E">
        <w:rPr>
          <w:sz w:val="24"/>
          <w:szCs w:val="24"/>
        </w:rPr>
        <w:t>(рублей)</w:t>
      </w: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353"/>
        <w:gridCol w:w="360"/>
        <w:gridCol w:w="704"/>
        <w:gridCol w:w="843"/>
        <w:gridCol w:w="1159"/>
        <w:gridCol w:w="1499"/>
        <w:gridCol w:w="12"/>
        <w:gridCol w:w="1529"/>
        <w:gridCol w:w="31"/>
        <w:gridCol w:w="1797"/>
      </w:tblGrid>
      <w:tr w:rsidR="00314DB5" w:rsidTr="00B17F3B">
        <w:trPr>
          <w:cantSplit/>
          <w:trHeight w:hRule="exact" w:val="563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4DB5" w:rsidRDefault="00314DB5" w:rsidP="00314DB5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/</w:t>
            </w:r>
          </w:p>
          <w:p w:rsidR="00314DB5" w:rsidRDefault="00314DB5" w:rsidP="00314DB5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314DB5" w:rsidRDefault="00314DB5" w:rsidP="00314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692416" w:rsidRDefault="00314DB5" w:rsidP="00314DB5">
            <w:r w:rsidRPr="00692416">
              <w:t>Вед.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692416" w:rsidRDefault="00314DB5" w:rsidP="00314DB5">
            <w:proofErr w:type="spellStart"/>
            <w:r w:rsidRPr="00692416">
              <w:t>РзПРз</w:t>
            </w:r>
            <w:proofErr w:type="spellEnd"/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ind w:left="1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4DB5" w:rsidRPr="000521E1" w:rsidRDefault="00314DB5" w:rsidP="00314DB5">
            <w:pPr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 xml:space="preserve">Код целей </w:t>
            </w:r>
            <w:r>
              <w:rPr>
                <w:sz w:val="18"/>
                <w:szCs w:val="18"/>
              </w:rPr>
              <w:t>р</w:t>
            </w:r>
            <w:r w:rsidRPr="000521E1">
              <w:rPr>
                <w:sz w:val="18"/>
                <w:szCs w:val="18"/>
              </w:rPr>
              <w:t>асходов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(+;-)</w:t>
            </w:r>
          </w:p>
          <w:p w:rsidR="00314DB5" w:rsidRPr="00BD0BAE" w:rsidRDefault="00314DB5" w:rsidP="00314DB5">
            <w:pPr>
              <w:pBdr>
                <w:bottom w:val="single" w:sz="12" w:space="1" w:color="auto"/>
              </w:pBdr>
              <w:tabs>
                <w:tab w:val="left" w:pos="1575"/>
              </w:tabs>
              <w:snapToGrid w:val="0"/>
              <w:rPr>
                <w:sz w:val="22"/>
                <w:szCs w:val="22"/>
              </w:rPr>
            </w:pPr>
          </w:p>
        </w:tc>
      </w:tr>
      <w:tr w:rsidR="00F7416F" w:rsidTr="00B17F3B">
        <w:trPr>
          <w:cantSplit/>
          <w:trHeight w:hRule="exact" w:val="671"/>
        </w:trPr>
        <w:tc>
          <w:tcPr>
            <w:tcW w:w="235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/>
        </w:tc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0521E1" w:rsidRDefault="00F7416F" w:rsidP="00B17F3B">
            <w:pPr>
              <w:snapToGrid w:val="0"/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>бюджета муниципального образования</w:t>
            </w:r>
          </w:p>
        </w:tc>
        <w:tc>
          <w:tcPr>
            <w:tcW w:w="1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trHeight w:val="331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Pr="000521E1" w:rsidRDefault="00F7416F" w:rsidP="00B17F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7416F" w:rsidRDefault="00F7416F" w:rsidP="00F7416F">
      <w:pPr>
        <w:ind w:firstLine="720"/>
        <w:jc w:val="right"/>
      </w:pPr>
    </w:p>
    <w:p w:rsidR="00F7416F" w:rsidRPr="004D7732" w:rsidRDefault="00F7416F" w:rsidP="00F7416F">
      <w:pPr>
        <w:rPr>
          <w:sz w:val="22"/>
          <w:szCs w:val="22"/>
        </w:rPr>
      </w:pPr>
      <w:r>
        <w:rPr>
          <w:b/>
        </w:rPr>
        <w:t xml:space="preserve">                                      </w:t>
      </w:r>
      <w:r w:rsidRPr="004D7732">
        <w:rPr>
          <w:sz w:val="22"/>
          <w:szCs w:val="22"/>
        </w:rPr>
        <w:t>на плановый период ________ и ________ годов</w:t>
      </w:r>
    </w:p>
    <w:p w:rsidR="00F7416F" w:rsidRPr="00981B26" w:rsidRDefault="00F7416F" w:rsidP="00F7416F">
      <w:pPr>
        <w:jc w:val="right"/>
      </w:pPr>
      <w:r w:rsidRPr="00981B26">
        <w:t>(рублей)</w:t>
      </w: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352"/>
        <w:gridCol w:w="360"/>
        <w:gridCol w:w="704"/>
        <w:gridCol w:w="843"/>
        <w:gridCol w:w="1159"/>
        <w:gridCol w:w="1499"/>
        <w:gridCol w:w="12"/>
        <w:gridCol w:w="1529"/>
        <w:gridCol w:w="31"/>
        <w:gridCol w:w="900"/>
        <w:gridCol w:w="898"/>
      </w:tblGrid>
      <w:tr w:rsidR="00314DB5" w:rsidRPr="00BD0BAE" w:rsidTr="00314DB5">
        <w:trPr>
          <w:cantSplit/>
          <w:trHeight w:hRule="exact" w:val="563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4DB5" w:rsidRDefault="00314DB5" w:rsidP="00314DB5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/</w:t>
            </w:r>
          </w:p>
          <w:p w:rsidR="00314DB5" w:rsidRDefault="00314DB5" w:rsidP="00314DB5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314DB5" w:rsidRDefault="00314DB5" w:rsidP="00314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D564CE" w:rsidRDefault="00314DB5" w:rsidP="00314DB5">
            <w:r w:rsidRPr="00D564CE">
              <w:t>Вед.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D564CE" w:rsidRDefault="00314DB5" w:rsidP="00314DB5">
            <w:proofErr w:type="spellStart"/>
            <w:r w:rsidRPr="00D564CE">
              <w:t>РзПРз</w:t>
            </w:r>
            <w:proofErr w:type="spellEnd"/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ind w:left="1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4DB5" w:rsidRPr="000521E1" w:rsidRDefault="00314DB5" w:rsidP="00314DB5">
            <w:pPr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 xml:space="preserve">Код целей </w:t>
            </w:r>
            <w:r>
              <w:rPr>
                <w:sz w:val="18"/>
                <w:szCs w:val="18"/>
              </w:rPr>
              <w:t>р</w:t>
            </w:r>
            <w:r w:rsidRPr="000521E1">
              <w:rPr>
                <w:sz w:val="18"/>
                <w:szCs w:val="18"/>
              </w:rPr>
              <w:t>асходов</w:t>
            </w:r>
          </w:p>
        </w:tc>
        <w:tc>
          <w:tcPr>
            <w:tcW w:w="182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(+;-)</w:t>
            </w:r>
          </w:p>
          <w:p w:rsidR="00314DB5" w:rsidRPr="00BD0BAE" w:rsidRDefault="00314DB5" w:rsidP="00314DB5">
            <w:pPr>
              <w:pBdr>
                <w:bottom w:val="single" w:sz="12" w:space="1" w:color="auto"/>
              </w:pBdr>
              <w:tabs>
                <w:tab w:val="left" w:pos="1575"/>
              </w:tabs>
              <w:snapToGrid w:val="0"/>
              <w:rPr>
                <w:sz w:val="22"/>
                <w:szCs w:val="22"/>
              </w:rPr>
            </w:pPr>
          </w:p>
        </w:tc>
      </w:tr>
      <w:tr w:rsidR="00F7416F" w:rsidRPr="00BD0BAE" w:rsidTr="00314DB5">
        <w:trPr>
          <w:cantSplit/>
          <w:trHeight w:hRule="exact" w:val="195"/>
        </w:trPr>
        <w:tc>
          <w:tcPr>
            <w:tcW w:w="2352" w:type="dxa"/>
            <w:vMerge/>
            <w:tcBorders>
              <w:left w:val="single" w:sz="4" w:space="0" w:color="000000"/>
            </w:tcBorders>
          </w:tcPr>
          <w:p w:rsidR="00F7416F" w:rsidRDefault="00F7416F" w:rsidP="00B17F3B"/>
        </w:tc>
        <w:tc>
          <w:tcPr>
            <w:tcW w:w="360" w:type="dxa"/>
            <w:vMerge/>
            <w:tcBorders>
              <w:left w:val="nil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16F" w:rsidRDefault="00F7416F" w:rsidP="00B17F3B"/>
        </w:tc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7416F" w:rsidRPr="000521E1" w:rsidRDefault="00F7416F" w:rsidP="00B17F3B">
            <w:pPr>
              <w:snapToGrid w:val="0"/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>бюджета муниципального образования</w:t>
            </w:r>
          </w:p>
        </w:tc>
        <w:tc>
          <w:tcPr>
            <w:tcW w:w="1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</w:pPr>
          </w:p>
        </w:tc>
      </w:tr>
      <w:tr w:rsidR="00F7416F" w:rsidRPr="00BD0BAE" w:rsidTr="00314DB5">
        <w:trPr>
          <w:cantSplit/>
          <w:trHeight w:hRule="exact" w:val="480"/>
        </w:trPr>
        <w:tc>
          <w:tcPr>
            <w:tcW w:w="23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/>
        </w:tc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0521E1" w:rsidRDefault="00F7416F" w:rsidP="00B17F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</w:pPr>
            <w:proofErr w:type="spellStart"/>
            <w:r>
              <w:t>На___г</w:t>
            </w:r>
            <w:proofErr w:type="spellEnd"/>
            <w: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</w:pPr>
            <w:proofErr w:type="spellStart"/>
            <w:r>
              <w:t>На___г</w:t>
            </w:r>
            <w:proofErr w:type="spellEnd"/>
          </w:p>
        </w:tc>
      </w:tr>
      <w:tr w:rsidR="00F7416F" w:rsidRPr="00BD0BAE" w:rsidTr="00314DB5">
        <w:trPr>
          <w:trHeight w:val="331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Pr="000521E1" w:rsidRDefault="00F7416F" w:rsidP="00B17F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Pr="00BD0BAE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7416F" w:rsidRDefault="00F7416F" w:rsidP="00F7416F">
      <w:pPr>
        <w:ind w:firstLine="720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Бюдж</w:t>
      </w:r>
      <w:r w:rsidRPr="00FB0A8E">
        <w:rPr>
          <w:sz w:val="24"/>
          <w:szCs w:val="24"/>
        </w:rPr>
        <w:t xml:space="preserve">етные ассигнования по источникам финансирования дефицита бюджета </w:t>
      </w:r>
      <w:r>
        <w:rPr>
          <w:sz w:val="24"/>
          <w:szCs w:val="24"/>
        </w:rPr>
        <w:t>сельского поселения</w:t>
      </w:r>
      <w:r w:rsidRPr="00FB0A8E">
        <w:rPr>
          <w:sz w:val="24"/>
          <w:szCs w:val="24"/>
        </w:rPr>
        <w:t xml:space="preserve">  (кроме операций по управлению остатками средств на едином счете по учету средств бюдж</w:t>
      </w:r>
      <w:r>
        <w:rPr>
          <w:sz w:val="24"/>
          <w:szCs w:val="24"/>
        </w:rPr>
        <w:t xml:space="preserve">ета) </w:t>
      </w:r>
    </w:p>
    <w:p w:rsidR="00F7416F" w:rsidRDefault="00F7416F" w:rsidP="00F7416F">
      <w:pPr>
        <w:tabs>
          <w:tab w:val="left" w:pos="7965"/>
        </w:tabs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F7416F" w:rsidRDefault="00F7416F" w:rsidP="00F7416F">
      <w:pPr>
        <w:pStyle w:val="510"/>
        <w:shd w:val="clear" w:color="auto" w:fill="auto"/>
        <w:spacing w:before="0" w:after="0" w:line="240" w:lineRule="auto"/>
        <w:ind w:firstLine="0"/>
        <w:jc w:val="left"/>
        <w:rPr>
          <w:rStyle w:val="51"/>
          <w:b/>
          <w:color w:val="000000"/>
        </w:rPr>
      </w:pPr>
      <w:r>
        <w:rPr>
          <w:rStyle w:val="51"/>
          <w:b/>
          <w:color w:val="000000"/>
        </w:rPr>
        <w:t xml:space="preserve">                                                                    на _________год</w:t>
      </w:r>
    </w:p>
    <w:p w:rsidR="00F7416F" w:rsidRDefault="00F7416F" w:rsidP="00F7416F">
      <w:pPr>
        <w:ind w:firstLine="720"/>
        <w:rPr>
          <w:sz w:val="24"/>
          <w:szCs w:val="24"/>
        </w:rPr>
      </w:pPr>
      <w:r>
        <w:t xml:space="preserve">                                                                    </w:t>
      </w:r>
      <w:r w:rsidRPr="00195472">
        <w:t>(текущий год</w:t>
      </w:r>
      <w:r>
        <w:t>)</w:t>
      </w:r>
      <w:r>
        <w:rPr>
          <w:sz w:val="24"/>
          <w:szCs w:val="24"/>
        </w:rPr>
        <w:t xml:space="preserve">                </w:t>
      </w:r>
    </w:p>
    <w:p w:rsidR="00F7416F" w:rsidRDefault="00F7416F" w:rsidP="00F7416F">
      <w:pPr>
        <w:tabs>
          <w:tab w:val="left" w:pos="7965"/>
        </w:tabs>
        <w:ind w:left="720"/>
        <w:rPr>
          <w:sz w:val="24"/>
          <w:szCs w:val="24"/>
        </w:rPr>
      </w:pPr>
    </w:p>
    <w:p w:rsidR="00F7416F" w:rsidRPr="007C0575" w:rsidRDefault="00F7416F" w:rsidP="00F7416F">
      <w:pPr>
        <w:tabs>
          <w:tab w:val="left" w:pos="7965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(рублей)</w:t>
      </w:r>
    </w:p>
    <w:tbl>
      <w:tblPr>
        <w:tblW w:w="1024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4320"/>
        <w:gridCol w:w="2479"/>
      </w:tblGrid>
      <w:tr w:rsidR="00F7416F" w:rsidTr="00B17F3B">
        <w:trPr>
          <w:cantSplit/>
          <w:trHeight w:hRule="exact" w:val="1422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ГАИФД</w:t>
            </w:r>
            <w:r w:rsidRPr="00E3166F">
              <w:rPr>
                <w:sz w:val="22"/>
                <w:szCs w:val="22"/>
              </w:rPr>
              <w:t>/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E3166F">
              <w:rPr>
                <w:sz w:val="22"/>
                <w:szCs w:val="22"/>
              </w:rPr>
              <w:t xml:space="preserve"> видов</w:t>
            </w:r>
          </w:p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 источников финансирования дефицита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источников внутреннего финансирования дефицитов бюджета муниципального образования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</w:t>
            </w:r>
          </w:p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(+;-)</w:t>
            </w:r>
          </w:p>
        </w:tc>
      </w:tr>
      <w:tr w:rsidR="00F7416F" w:rsidTr="00B17F3B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Default="00F7416F" w:rsidP="00F7416F">
      <w:pPr>
        <w:autoSpaceDE w:val="0"/>
        <w:ind w:firstLine="720"/>
        <w:jc w:val="both"/>
        <w:rPr>
          <w:sz w:val="22"/>
          <w:szCs w:val="22"/>
        </w:rPr>
      </w:pPr>
      <w:r w:rsidRPr="004D7732">
        <w:rPr>
          <w:sz w:val="22"/>
          <w:szCs w:val="22"/>
        </w:rPr>
        <w:t xml:space="preserve">                                     на плановый период ________ и ________ годов</w:t>
      </w:r>
    </w:p>
    <w:p w:rsidR="00F7416F" w:rsidRPr="004D7732" w:rsidRDefault="00F7416F" w:rsidP="00F7416F">
      <w:pPr>
        <w:autoSpaceDE w:val="0"/>
        <w:ind w:firstLine="720"/>
        <w:jc w:val="both"/>
        <w:rPr>
          <w:sz w:val="22"/>
          <w:szCs w:val="22"/>
        </w:rPr>
      </w:pPr>
    </w:p>
    <w:p w:rsidR="00F7416F" w:rsidRPr="00981B26" w:rsidRDefault="00F7416F" w:rsidP="00F7416F">
      <w:pPr>
        <w:autoSpaceDE w:val="0"/>
        <w:ind w:firstLine="720"/>
        <w:jc w:val="right"/>
      </w:pPr>
      <w:r>
        <w:t>(рублей)</w:t>
      </w:r>
    </w:p>
    <w:tbl>
      <w:tblPr>
        <w:tblW w:w="1024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4320"/>
        <w:gridCol w:w="1260"/>
        <w:gridCol w:w="1219"/>
      </w:tblGrid>
      <w:tr w:rsidR="00F7416F" w:rsidRPr="00BD0BAE" w:rsidTr="00B17F3B">
        <w:trPr>
          <w:cantSplit/>
          <w:trHeight w:hRule="exact" w:val="750"/>
        </w:trPr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416F" w:rsidRDefault="00F7416F" w:rsidP="00B17F3B">
            <w:pPr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ГАИФД</w:t>
            </w:r>
            <w:r w:rsidRPr="00E3166F">
              <w:rPr>
                <w:sz w:val="22"/>
                <w:szCs w:val="22"/>
              </w:rPr>
              <w:t>/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E3166F">
              <w:rPr>
                <w:sz w:val="22"/>
                <w:szCs w:val="22"/>
              </w:rPr>
              <w:t xml:space="preserve"> видов</w:t>
            </w:r>
          </w:p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 источников финансирования дефицита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источников внутреннего финансирования дефицитов бюджета муниципального образования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</w:t>
            </w:r>
          </w:p>
          <w:p w:rsidR="00F7416F" w:rsidRPr="00BD0BAE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(+;-)</w:t>
            </w:r>
          </w:p>
        </w:tc>
      </w:tr>
      <w:tr w:rsidR="00F7416F" w:rsidRPr="00BD0BAE" w:rsidTr="00B17F3B">
        <w:trPr>
          <w:cantSplit/>
          <w:trHeight w:hRule="exact" w:val="675"/>
        </w:trPr>
        <w:tc>
          <w:tcPr>
            <w:tcW w:w="34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416F" w:rsidRPr="00E3166F" w:rsidRDefault="00F7416F" w:rsidP="00B17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На___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416F" w:rsidRPr="007B2F32" w:rsidRDefault="00F7416F" w:rsidP="00B17F3B">
            <w:pPr>
              <w:snapToGrid w:val="0"/>
            </w:pPr>
            <w:r w:rsidRPr="007B2F32">
              <w:t>На____ год</w:t>
            </w:r>
          </w:p>
        </w:tc>
      </w:tr>
      <w:tr w:rsidR="00F7416F" w:rsidTr="00B17F3B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7416F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</w:p>
    <w:p w:rsidR="00F7416F" w:rsidRPr="006205A1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  <w:r w:rsidRPr="006205A1">
        <w:rPr>
          <w:bCs/>
          <w:sz w:val="24"/>
          <w:szCs w:val="24"/>
        </w:rPr>
        <w:t>*-ВР-код вида расходов классификации расходов бюджетов (группы, подгруппы)</w:t>
      </w:r>
    </w:p>
    <w:p w:rsidR="00F7416F" w:rsidRDefault="00F7416F" w:rsidP="00F7416F">
      <w:pPr>
        <w:ind w:firstLine="720"/>
        <w:jc w:val="both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  <w:r>
        <w:lastRenderedPageBreak/>
        <w:t xml:space="preserve">Приложение 19 </w:t>
      </w:r>
    </w:p>
    <w:p w:rsidR="00F7416F" w:rsidRDefault="00F7416F" w:rsidP="00F7416F">
      <w:pPr>
        <w:ind w:firstLine="720"/>
        <w:jc w:val="right"/>
      </w:pPr>
      <w:r>
        <w:t xml:space="preserve">к Порядку составления и ведения сводной </w:t>
      </w:r>
    </w:p>
    <w:p w:rsidR="00F7416F" w:rsidRDefault="00F7416F" w:rsidP="00F7416F">
      <w:pPr>
        <w:ind w:firstLine="720"/>
        <w:jc w:val="right"/>
      </w:pPr>
      <w:r>
        <w:t xml:space="preserve">бюджетной росписи бюджета Дубровского </w:t>
      </w:r>
    </w:p>
    <w:p w:rsidR="00F7416F" w:rsidRDefault="00F7416F" w:rsidP="00F7416F">
      <w:pPr>
        <w:ind w:firstLine="720"/>
        <w:jc w:val="right"/>
      </w:pPr>
      <w:r>
        <w:t xml:space="preserve"> сельского поселения и бюджетных</w:t>
      </w:r>
    </w:p>
    <w:p w:rsidR="00F7416F" w:rsidRDefault="00F7416F" w:rsidP="00F7416F">
      <w:pPr>
        <w:ind w:firstLine="720"/>
        <w:jc w:val="right"/>
      </w:pPr>
      <w:r>
        <w:t>росписей главных распорядителей</w:t>
      </w:r>
    </w:p>
    <w:p w:rsidR="00F7416F" w:rsidRDefault="00F7416F" w:rsidP="00F7416F">
      <w:pPr>
        <w:ind w:firstLine="720"/>
        <w:jc w:val="right"/>
      </w:pPr>
      <w:r>
        <w:t xml:space="preserve">средств бюджета Дубровского сельского </w:t>
      </w:r>
    </w:p>
    <w:p w:rsidR="00F7416F" w:rsidRDefault="00F7416F" w:rsidP="00F7416F">
      <w:pPr>
        <w:ind w:firstLine="720"/>
        <w:jc w:val="right"/>
      </w:pPr>
      <w:r>
        <w:t>поселения (главных администраторов источников</w:t>
      </w:r>
    </w:p>
    <w:p w:rsidR="00F7416F" w:rsidRDefault="00F7416F" w:rsidP="00F7416F">
      <w:pPr>
        <w:ind w:firstLine="720"/>
        <w:jc w:val="right"/>
      </w:pPr>
      <w:r>
        <w:t xml:space="preserve">внутреннего финансирования бюджета </w:t>
      </w:r>
    </w:p>
    <w:p w:rsidR="00F7416F" w:rsidRDefault="00F7416F" w:rsidP="00F7416F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F7416F" w:rsidRDefault="00F7416F" w:rsidP="00F7416F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F7416F" w:rsidRDefault="00F7416F" w:rsidP="00F7416F">
      <w:pPr>
        <w:ind w:firstLine="720"/>
        <w:jc w:val="right"/>
      </w:pPr>
      <w:r>
        <w:t>средств бюджета  Дубровского сельского поселения</w:t>
      </w: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jc w:val="both"/>
        <w:rPr>
          <w:sz w:val="18"/>
          <w:szCs w:val="18"/>
        </w:rPr>
      </w:pP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Дубровского сельского поселения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 /____________/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</w:p>
    <w:p w:rsidR="00F7416F" w:rsidRDefault="00F7416F" w:rsidP="00F7416F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Лимиты бюджетных обязательств бюджета Администрации Дубровского сельского поселения  Белохолуницкого района Кировской области </w:t>
      </w:r>
    </w:p>
    <w:p w:rsidR="00F7416F" w:rsidRDefault="00F7416F" w:rsidP="00F7416F">
      <w:pPr>
        <w:rPr>
          <w:sz w:val="24"/>
          <w:szCs w:val="24"/>
        </w:rPr>
      </w:pPr>
      <w:r>
        <w:rPr>
          <w:rStyle w:val="51"/>
          <w:rFonts w:eastAsia="Calibri"/>
          <w:bCs w:val="0"/>
          <w:color w:val="000000"/>
        </w:rPr>
        <w:t xml:space="preserve">                                 </w:t>
      </w:r>
      <w:r w:rsidRPr="00E021A6">
        <w:rPr>
          <w:rStyle w:val="51"/>
          <w:rFonts w:eastAsia="Calibri"/>
          <w:bCs w:val="0"/>
          <w:color w:val="000000"/>
        </w:rPr>
        <w:t>на ______ год и на плановый период _______ и _______ г</w:t>
      </w:r>
      <w:r>
        <w:rPr>
          <w:rStyle w:val="51"/>
          <w:rFonts w:eastAsia="Calibri"/>
          <w:bCs w:val="0"/>
          <w:color w:val="000000"/>
        </w:rPr>
        <w:t>одов</w:t>
      </w:r>
    </w:p>
    <w:p w:rsidR="00F7416F" w:rsidRDefault="00F7416F" w:rsidP="00F7416F">
      <w:pPr>
        <w:pStyle w:val="510"/>
        <w:shd w:val="clear" w:color="auto" w:fill="auto"/>
        <w:spacing w:before="0" w:after="0" w:line="240" w:lineRule="auto"/>
        <w:ind w:firstLine="0"/>
        <w:jc w:val="left"/>
        <w:rPr>
          <w:rStyle w:val="51"/>
          <w:b/>
          <w:color w:val="000000"/>
        </w:rPr>
      </w:pPr>
      <w:r>
        <w:rPr>
          <w:rStyle w:val="51"/>
          <w:b/>
          <w:color w:val="000000"/>
        </w:rPr>
        <w:t xml:space="preserve">                                                                    </w:t>
      </w:r>
    </w:p>
    <w:p w:rsidR="00F7416F" w:rsidRDefault="00F7416F" w:rsidP="00F7416F">
      <w:pPr>
        <w:pStyle w:val="510"/>
        <w:shd w:val="clear" w:color="auto" w:fill="auto"/>
        <w:spacing w:before="0" w:after="0" w:line="240" w:lineRule="auto"/>
        <w:ind w:firstLine="0"/>
        <w:jc w:val="left"/>
        <w:rPr>
          <w:rStyle w:val="51"/>
          <w:b/>
          <w:color w:val="000000"/>
        </w:rPr>
      </w:pPr>
      <w:r>
        <w:rPr>
          <w:rStyle w:val="51"/>
          <w:b/>
          <w:color w:val="000000"/>
        </w:rPr>
        <w:t xml:space="preserve">                                                                   на _________год</w:t>
      </w:r>
    </w:p>
    <w:p w:rsidR="00F7416F" w:rsidRDefault="00F7416F" w:rsidP="00F7416F">
      <w:pPr>
        <w:ind w:firstLine="720"/>
        <w:rPr>
          <w:sz w:val="24"/>
          <w:szCs w:val="24"/>
        </w:rPr>
      </w:pPr>
      <w:r>
        <w:t xml:space="preserve">                                                                    </w:t>
      </w:r>
      <w:r w:rsidRPr="00195472">
        <w:t>(текущий год</w:t>
      </w:r>
      <w:r>
        <w:t>)</w:t>
      </w:r>
      <w:r>
        <w:rPr>
          <w:sz w:val="24"/>
          <w:szCs w:val="24"/>
        </w:rPr>
        <w:t xml:space="preserve">    </w:t>
      </w:r>
    </w:p>
    <w:p w:rsidR="00F7416F" w:rsidRDefault="00F7416F" w:rsidP="00F7416F">
      <w:pPr>
        <w:rPr>
          <w:sz w:val="24"/>
          <w:szCs w:val="24"/>
        </w:rPr>
      </w:pPr>
    </w:p>
    <w:p w:rsidR="00F7416F" w:rsidRPr="00382DEC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87"/>
        <w:gridCol w:w="1260"/>
        <w:gridCol w:w="1080"/>
        <w:gridCol w:w="754"/>
        <w:gridCol w:w="1080"/>
        <w:gridCol w:w="1586"/>
        <w:gridCol w:w="2160"/>
      </w:tblGrid>
      <w:tr w:rsidR="00314DB5" w:rsidTr="00B17F3B">
        <w:trPr>
          <w:cantSplit/>
          <w:trHeight w:hRule="exact" w:val="1142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DB5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314DB5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314DB5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61139" w:rsidRDefault="00314DB5" w:rsidP="00314DB5">
            <w:r w:rsidRPr="00B61139">
              <w:t>Вед.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61139" w:rsidRDefault="00314DB5" w:rsidP="00314DB5">
            <w:proofErr w:type="spellStart"/>
            <w:r w:rsidRPr="00B61139">
              <w:t>РзПРз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ВР*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873E9" w:rsidRDefault="00314DB5" w:rsidP="00314DB5">
            <w:pPr>
              <w:snapToGrid w:val="0"/>
              <w:jc w:val="center"/>
              <w:rPr>
                <w:sz w:val="18"/>
                <w:szCs w:val="18"/>
              </w:rPr>
            </w:pPr>
            <w:r w:rsidRPr="00B873E9">
              <w:rPr>
                <w:sz w:val="18"/>
                <w:szCs w:val="18"/>
              </w:rPr>
              <w:t>Код целей расходов</w:t>
            </w:r>
          </w:p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 w:rsidRPr="00B873E9">
              <w:rPr>
                <w:sz w:val="18"/>
                <w:szCs w:val="18"/>
              </w:rPr>
              <w:t>бюджета муниципального образования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лимитов бюджетных обязательств</w:t>
            </w:r>
          </w:p>
          <w:p w:rsidR="00314DB5" w:rsidRDefault="00314DB5" w:rsidP="00314DB5">
            <w:pPr>
              <w:snapToGrid w:val="0"/>
              <w:jc w:val="center"/>
            </w:pPr>
          </w:p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</w:tbl>
    <w:p w:rsidR="00F7416F" w:rsidRDefault="00F7416F" w:rsidP="00F7416F">
      <w:pPr>
        <w:ind w:firstLine="720"/>
        <w:jc w:val="right"/>
      </w:pPr>
    </w:p>
    <w:p w:rsidR="00F7416F" w:rsidRPr="00382DEC" w:rsidRDefault="00F7416F" w:rsidP="00F7416F">
      <w:pPr>
        <w:ind w:firstLine="720"/>
        <w:jc w:val="center"/>
        <w:rPr>
          <w:sz w:val="24"/>
          <w:szCs w:val="24"/>
        </w:rPr>
      </w:pPr>
    </w:p>
    <w:p w:rsidR="00F7416F" w:rsidRPr="004D7732" w:rsidRDefault="00F7416F" w:rsidP="00F7416F">
      <w:pPr>
        <w:autoSpaceDE w:val="0"/>
        <w:ind w:firstLine="720"/>
        <w:jc w:val="both"/>
        <w:rPr>
          <w:sz w:val="22"/>
          <w:szCs w:val="22"/>
        </w:rPr>
      </w:pPr>
      <w:r w:rsidRPr="004D7732">
        <w:rPr>
          <w:b/>
          <w:sz w:val="22"/>
          <w:szCs w:val="22"/>
        </w:rPr>
        <w:t xml:space="preserve">                                     </w:t>
      </w:r>
      <w:r w:rsidRPr="004D7732">
        <w:rPr>
          <w:sz w:val="22"/>
          <w:szCs w:val="22"/>
        </w:rPr>
        <w:t>на плановый период ________ и ________ годов</w:t>
      </w:r>
    </w:p>
    <w:p w:rsidR="00F7416F" w:rsidRPr="004D7732" w:rsidRDefault="00F7416F" w:rsidP="00F7416F">
      <w:pPr>
        <w:autoSpaceDE w:val="0"/>
        <w:ind w:firstLine="720"/>
        <w:jc w:val="right"/>
      </w:pPr>
      <w:r w:rsidRPr="004D7732"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87"/>
        <w:gridCol w:w="1260"/>
        <w:gridCol w:w="1080"/>
        <w:gridCol w:w="754"/>
        <w:gridCol w:w="1080"/>
        <w:gridCol w:w="1586"/>
        <w:gridCol w:w="1080"/>
        <w:gridCol w:w="1080"/>
      </w:tblGrid>
      <w:tr w:rsidR="00314DB5" w:rsidRPr="00BD0BAE" w:rsidTr="00B17F3B">
        <w:trPr>
          <w:cantSplit/>
          <w:trHeight w:hRule="exact" w:val="780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4DB5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314DB5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314DB5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D9518D" w:rsidRDefault="00314DB5" w:rsidP="00314DB5">
            <w:r w:rsidRPr="00D9518D">
              <w:t>Вед.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D9518D" w:rsidRDefault="00314DB5" w:rsidP="00314DB5">
            <w:proofErr w:type="spellStart"/>
            <w:r w:rsidRPr="00D9518D">
              <w:t>РзПРз</w:t>
            </w:r>
            <w:proofErr w:type="spellEnd"/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ВР*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873E9" w:rsidRDefault="00314DB5" w:rsidP="00314DB5">
            <w:pPr>
              <w:snapToGrid w:val="0"/>
              <w:jc w:val="center"/>
              <w:rPr>
                <w:sz w:val="18"/>
                <w:szCs w:val="18"/>
              </w:rPr>
            </w:pPr>
            <w:r w:rsidRPr="00B873E9">
              <w:rPr>
                <w:sz w:val="18"/>
                <w:szCs w:val="18"/>
              </w:rPr>
              <w:t>Код целей расходов</w:t>
            </w:r>
          </w:p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 w:rsidRPr="00B873E9">
              <w:rPr>
                <w:sz w:val="18"/>
                <w:szCs w:val="18"/>
              </w:rPr>
              <w:t>бюджета муниципального образования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лимитов бюджетных обязательств</w:t>
            </w:r>
          </w:p>
          <w:p w:rsidR="00314DB5" w:rsidRDefault="00314DB5" w:rsidP="00314DB5">
            <w:pPr>
              <w:snapToGrid w:val="0"/>
              <w:jc w:val="center"/>
            </w:pPr>
          </w:p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416F" w:rsidRPr="00BD0BAE" w:rsidTr="00B17F3B">
        <w:trPr>
          <w:cantSplit/>
          <w:trHeight w:hRule="exact" w:val="360"/>
        </w:trPr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416F" w:rsidRPr="00B873E9" w:rsidRDefault="00F7416F" w:rsidP="00B17F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6F" w:rsidRPr="00A83224" w:rsidRDefault="00F7416F" w:rsidP="00B17F3B">
            <w:pPr>
              <w:snapToGrid w:val="0"/>
              <w:jc w:val="center"/>
            </w:pPr>
            <w:proofErr w:type="spellStart"/>
            <w:r w:rsidRPr="00A83224">
              <w:t>На___год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6F" w:rsidRPr="00A83224" w:rsidRDefault="00F7416F" w:rsidP="00B17F3B">
            <w:pPr>
              <w:snapToGrid w:val="0"/>
              <w:jc w:val="center"/>
            </w:pPr>
            <w:proofErr w:type="spellStart"/>
            <w:r w:rsidRPr="00A83224">
              <w:t>На___год</w:t>
            </w:r>
            <w:proofErr w:type="spellEnd"/>
          </w:p>
        </w:tc>
      </w:tr>
      <w:tr w:rsidR="00F7416F" w:rsidTr="00B17F3B">
        <w:trPr>
          <w:cantSplit/>
          <w:trHeight w:hRule="exact" w:val="4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</w:tbl>
    <w:p w:rsidR="00F7416F" w:rsidRPr="009A3817" w:rsidRDefault="00F7416F" w:rsidP="00F7416F">
      <w:pPr>
        <w:autoSpaceDE w:val="0"/>
        <w:jc w:val="both"/>
        <w:rPr>
          <w:bCs/>
          <w:sz w:val="24"/>
          <w:szCs w:val="24"/>
        </w:rPr>
      </w:pPr>
      <w:r w:rsidRPr="009A3817">
        <w:rPr>
          <w:bCs/>
          <w:sz w:val="24"/>
          <w:szCs w:val="24"/>
        </w:rPr>
        <w:t>*-ВР-код вида расходов классификации расходов бюджетов (группы, подгруппы, подгруппы, элемент бюджета)</w:t>
      </w: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ind w:firstLine="720"/>
        <w:jc w:val="right"/>
      </w:pPr>
      <w:r>
        <w:t xml:space="preserve">Приложение 20 </w:t>
      </w:r>
    </w:p>
    <w:p w:rsidR="00F7416F" w:rsidRDefault="00F7416F" w:rsidP="00F7416F">
      <w:pPr>
        <w:ind w:firstLine="720"/>
        <w:jc w:val="right"/>
      </w:pPr>
      <w:r>
        <w:t xml:space="preserve">к Порядку составления и ведения сводной </w:t>
      </w:r>
    </w:p>
    <w:p w:rsidR="00F7416F" w:rsidRDefault="00F7416F" w:rsidP="00F7416F">
      <w:pPr>
        <w:ind w:firstLine="720"/>
        <w:jc w:val="right"/>
      </w:pPr>
      <w:r>
        <w:t>бюджетной росписи бюджета Дубровского</w:t>
      </w:r>
    </w:p>
    <w:p w:rsidR="00F7416F" w:rsidRDefault="00F7416F" w:rsidP="00F7416F">
      <w:pPr>
        <w:ind w:firstLine="720"/>
        <w:jc w:val="right"/>
      </w:pPr>
      <w:r>
        <w:t xml:space="preserve"> сельского поселения и бюджетных</w:t>
      </w:r>
    </w:p>
    <w:p w:rsidR="00F7416F" w:rsidRDefault="00F7416F" w:rsidP="00F7416F">
      <w:pPr>
        <w:ind w:firstLine="720"/>
        <w:jc w:val="right"/>
      </w:pPr>
      <w:r>
        <w:t>росписей главных распорядителей</w:t>
      </w:r>
    </w:p>
    <w:p w:rsidR="00F7416F" w:rsidRDefault="00F7416F" w:rsidP="00F7416F">
      <w:pPr>
        <w:ind w:firstLine="720"/>
        <w:jc w:val="right"/>
      </w:pPr>
      <w:r>
        <w:t xml:space="preserve">средств бюджета Дубровского сельского </w:t>
      </w:r>
    </w:p>
    <w:p w:rsidR="00F7416F" w:rsidRDefault="00F7416F" w:rsidP="00F7416F">
      <w:pPr>
        <w:ind w:firstLine="720"/>
        <w:jc w:val="right"/>
      </w:pPr>
      <w:r>
        <w:t>поселения (главных администраторов источников</w:t>
      </w:r>
    </w:p>
    <w:p w:rsidR="00F7416F" w:rsidRDefault="00F7416F" w:rsidP="00F7416F">
      <w:pPr>
        <w:ind w:firstLine="720"/>
        <w:jc w:val="right"/>
      </w:pPr>
      <w:r>
        <w:t xml:space="preserve">внутреннего финансирования бюджета </w:t>
      </w:r>
    </w:p>
    <w:p w:rsidR="00F7416F" w:rsidRDefault="00F7416F" w:rsidP="00F7416F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F7416F" w:rsidRDefault="00F7416F" w:rsidP="00F7416F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F7416F" w:rsidRDefault="00F7416F" w:rsidP="00F7416F">
      <w:pPr>
        <w:ind w:firstLine="720"/>
        <w:jc w:val="right"/>
      </w:pPr>
      <w:r>
        <w:t>средств бюджета  Дубровского сельского поселения</w:t>
      </w:r>
    </w:p>
    <w:p w:rsidR="00F7416F" w:rsidRDefault="00F7416F" w:rsidP="00F7416F">
      <w:pPr>
        <w:ind w:firstLine="720"/>
        <w:jc w:val="right"/>
      </w:pPr>
    </w:p>
    <w:p w:rsidR="00F7416F" w:rsidRDefault="00F7416F" w:rsidP="00F7416F">
      <w:pPr>
        <w:jc w:val="both"/>
        <w:rPr>
          <w:sz w:val="18"/>
          <w:szCs w:val="18"/>
        </w:rPr>
      </w:pP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Дубровского сельского поселения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 /____________/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</w:p>
    <w:p w:rsidR="00F7416F" w:rsidRDefault="00F7416F" w:rsidP="00F7416F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 в лимиты бюджетных обязательств бюджета Администрации Дубровского сельского поселения Белохолуницкого района Кировской области  №__</w:t>
      </w:r>
    </w:p>
    <w:p w:rsidR="00F7416F" w:rsidRDefault="00F7416F" w:rsidP="00F7416F">
      <w:pPr>
        <w:rPr>
          <w:rStyle w:val="51"/>
          <w:b w:val="0"/>
          <w:color w:val="000000"/>
        </w:rPr>
      </w:pPr>
      <w:r>
        <w:rPr>
          <w:rStyle w:val="51"/>
          <w:rFonts w:eastAsia="Calibri"/>
          <w:bCs w:val="0"/>
          <w:color w:val="000000"/>
        </w:rPr>
        <w:t xml:space="preserve">                                 </w:t>
      </w:r>
      <w:r w:rsidRPr="00E021A6">
        <w:rPr>
          <w:rStyle w:val="51"/>
          <w:rFonts w:eastAsia="Calibri"/>
          <w:bCs w:val="0"/>
          <w:color w:val="000000"/>
        </w:rPr>
        <w:t>на ______ год и на плановый период _______ и _______ г</w:t>
      </w:r>
      <w:r>
        <w:rPr>
          <w:rStyle w:val="51"/>
          <w:rFonts w:eastAsia="Calibri"/>
          <w:bCs w:val="0"/>
          <w:color w:val="000000"/>
        </w:rPr>
        <w:t>одов</w:t>
      </w:r>
      <w:r>
        <w:rPr>
          <w:rStyle w:val="51"/>
          <w:b w:val="0"/>
          <w:color w:val="000000"/>
        </w:rPr>
        <w:t xml:space="preserve">                                                           </w:t>
      </w:r>
    </w:p>
    <w:p w:rsidR="00F7416F" w:rsidRDefault="00F7416F" w:rsidP="00F7416F">
      <w:pPr>
        <w:ind w:firstLine="720"/>
        <w:jc w:val="right"/>
        <w:rPr>
          <w:sz w:val="24"/>
          <w:szCs w:val="24"/>
        </w:rPr>
      </w:pPr>
    </w:p>
    <w:p w:rsidR="00F7416F" w:rsidRDefault="00F7416F" w:rsidP="00F741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Основание для внесения изменения_________________________________________</w:t>
      </w:r>
    </w:p>
    <w:p w:rsidR="00F7416F" w:rsidRDefault="00F7416F" w:rsidP="00F741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F7416F" w:rsidRDefault="00F7416F" w:rsidP="00F7416F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(решение, постановление, распоряжение и др.)</w:t>
      </w:r>
    </w:p>
    <w:p w:rsidR="00F7416F" w:rsidRDefault="00F7416F" w:rsidP="00F741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от ___________20__ г.</w:t>
      </w:r>
    </w:p>
    <w:p w:rsidR="00F7416F" w:rsidRDefault="00F7416F" w:rsidP="00F7416F">
      <w:pPr>
        <w:ind w:firstLine="720"/>
        <w:rPr>
          <w:sz w:val="24"/>
          <w:szCs w:val="24"/>
        </w:rPr>
      </w:pPr>
    </w:p>
    <w:p w:rsidR="00F7416F" w:rsidRDefault="00F7416F" w:rsidP="00F7416F">
      <w:pPr>
        <w:pStyle w:val="510"/>
        <w:shd w:val="clear" w:color="auto" w:fill="auto"/>
        <w:spacing w:before="0" w:after="0" w:line="240" w:lineRule="auto"/>
        <w:ind w:firstLine="0"/>
        <w:jc w:val="left"/>
        <w:rPr>
          <w:rStyle w:val="51"/>
          <w:b/>
          <w:color w:val="000000"/>
        </w:rPr>
      </w:pPr>
      <w:r>
        <w:rPr>
          <w:rStyle w:val="51"/>
          <w:b/>
          <w:color w:val="000000"/>
        </w:rPr>
        <w:t xml:space="preserve">                                                                    на _________год</w:t>
      </w:r>
    </w:p>
    <w:p w:rsidR="00F7416F" w:rsidRDefault="00F7416F" w:rsidP="00F7416F">
      <w:pPr>
        <w:ind w:firstLine="720"/>
        <w:rPr>
          <w:sz w:val="24"/>
          <w:szCs w:val="24"/>
        </w:rPr>
      </w:pPr>
      <w:r>
        <w:t xml:space="preserve">                                                                    </w:t>
      </w:r>
      <w:r w:rsidRPr="00195472">
        <w:t>(текущий год</w:t>
      </w:r>
      <w:r>
        <w:t>)</w:t>
      </w:r>
      <w:r>
        <w:rPr>
          <w:sz w:val="24"/>
          <w:szCs w:val="24"/>
        </w:rPr>
        <w:t xml:space="preserve">   </w:t>
      </w:r>
    </w:p>
    <w:p w:rsidR="00F7416F" w:rsidRPr="00382DEC" w:rsidRDefault="00F7416F" w:rsidP="00F7416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26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5"/>
        <w:gridCol w:w="1082"/>
        <w:gridCol w:w="1260"/>
        <w:gridCol w:w="754"/>
        <w:gridCol w:w="1080"/>
        <w:gridCol w:w="1636"/>
        <w:gridCol w:w="2432"/>
        <w:gridCol w:w="17"/>
      </w:tblGrid>
      <w:tr w:rsidR="00314DB5" w:rsidTr="00B17F3B">
        <w:trPr>
          <w:gridAfter w:val="1"/>
          <w:wAfter w:w="17" w:type="dxa"/>
          <w:cantSplit/>
          <w:trHeight w:hRule="exact" w:val="101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DB5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314DB5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314DB5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432D90" w:rsidRDefault="00314DB5" w:rsidP="00314DB5">
            <w:r w:rsidRPr="00432D90">
              <w:t>Вед.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432D90" w:rsidRDefault="00314DB5" w:rsidP="00314DB5">
            <w:proofErr w:type="spellStart"/>
            <w:r w:rsidRPr="00432D90">
              <w:t>РзПРз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ВР*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873E9" w:rsidRDefault="00314DB5" w:rsidP="00314DB5">
            <w:pPr>
              <w:snapToGrid w:val="0"/>
              <w:jc w:val="center"/>
              <w:rPr>
                <w:sz w:val="18"/>
                <w:szCs w:val="18"/>
              </w:rPr>
            </w:pPr>
            <w:r w:rsidRPr="00B873E9">
              <w:rPr>
                <w:sz w:val="18"/>
                <w:szCs w:val="18"/>
              </w:rPr>
              <w:t>Код целей расходов</w:t>
            </w:r>
          </w:p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 w:rsidRPr="00B873E9">
              <w:rPr>
                <w:sz w:val="18"/>
                <w:szCs w:val="18"/>
              </w:rPr>
              <w:t>бюджета муниципального образования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бюджетных обязательств (+;-)</w:t>
            </w:r>
          </w:p>
          <w:p w:rsidR="00314DB5" w:rsidRDefault="00314DB5" w:rsidP="00314DB5">
            <w:pPr>
              <w:snapToGrid w:val="0"/>
              <w:jc w:val="center"/>
            </w:pPr>
          </w:p>
          <w:p w:rsidR="00314DB5" w:rsidRDefault="00314DB5" w:rsidP="00314DB5">
            <w:pPr>
              <w:pBdr>
                <w:bottom w:val="single" w:sz="12" w:space="1" w:color="auto"/>
              </w:pBdr>
              <w:snapToGrid w:val="0"/>
              <w:jc w:val="center"/>
            </w:pPr>
          </w:p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</w:tbl>
    <w:p w:rsidR="00F7416F" w:rsidRDefault="00F7416F" w:rsidP="00F7416F">
      <w:pPr>
        <w:ind w:firstLine="720"/>
      </w:pPr>
    </w:p>
    <w:p w:rsidR="00F7416F" w:rsidRPr="004D7732" w:rsidRDefault="00F7416F" w:rsidP="00F7416F">
      <w:pPr>
        <w:autoSpaceDE w:val="0"/>
        <w:ind w:firstLine="720"/>
        <w:jc w:val="both"/>
        <w:rPr>
          <w:sz w:val="22"/>
          <w:szCs w:val="22"/>
        </w:rPr>
      </w:pPr>
      <w:r w:rsidRPr="004D7732">
        <w:rPr>
          <w:sz w:val="22"/>
          <w:szCs w:val="22"/>
        </w:rPr>
        <w:t xml:space="preserve">                                     на плановый период ________ и ________ годов</w:t>
      </w:r>
    </w:p>
    <w:p w:rsidR="00F7416F" w:rsidRPr="00A83224" w:rsidRDefault="00F7416F" w:rsidP="00F7416F">
      <w:pPr>
        <w:autoSpaceDE w:val="0"/>
        <w:ind w:firstLine="720"/>
        <w:jc w:val="right"/>
      </w:pPr>
      <w:r w:rsidRPr="00A83224">
        <w:t>(рублей)</w:t>
      </w:r>
    </w:p>
    <w:tbl>
      <w:tblPr>
        <w:tblW w:w="1026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5"/>
        <w:gridCol w:w="1082"/>
        <w:gridCol w:w="1260"/>
        <w:gridCol w:w="754"/>
        <w:gridCol w:w="1080"/>
        <w:gridCol w:w="1636"/>
        <w:gridCol w:w="1200"/>
        <w:gridCol w:w="1232"/>
        <w:gridCol w:w="17"/>
      </w:tblGrid>
      <w:tr w:rsidR="00314DB5" w:rsidRPr="00BD0BAE" w:rsidTr="00B17F3B">
        <w:trPr>
          <w:gridAfter w:val="1"/>
          <w:wAfter w:w="17" w:type="dxa"/>
          <w:cantSplit/>
          <w:trHeight w:hRule="exact" w:val="765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14DB5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314DB5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314DB5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AF23C8" w:rsidRDefault="00314DB5" w:rsidP="00314DB5">
            <w:r w:rsidRPr="00AF23C8">
              <w:t>Вед.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AF23C8" w:rsidRDefault="00314DB5" w:rsidP="00314DB5">
            <w:proofErr w:type="spellStart"/>
            <w:r w:rsidRPr="00AF23C8">
              <w:t>РзПРз</w:t>
            </w:r>
            <w:proofErr w:type="spellEnd"/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ВР* 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4DB5" w:rsidRPr="00B873E9" w:rsidRDefault="00314DB5" w:rsidP="00314DB5">
            <w:pPr>
              <w:snapToGrid w:val="0"/>
              <w:jc w:val="center"/>
              <w:rPr>
                <w:sz w:val="18"/>
                <w:szCs w:val="18"/>
              </w:rPr>
            </w:pPr>
            <w:r w:rsidRPr="00B873E9">
              <w:rPr>
                <w:sz w:val="18"/>
                <w:szCs w:val="18"/>
              </w:rPr>
              <w:t>Код целей расходов</w:t>
            </w:r>
          </w:p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 w:rsidRPr="00B873E9">
              <w:rPr>
                <w:sz w:val="18"/>
                <w:szCs w:val="18"/>
              </w:rPr>
              <w:t>бюджета муниципального образования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бюджетных обязательств (+;-)</w:t>
            </w:r>
          </w:p>
          <w:p w:rsidR="00314DB5" w:rsidRDefault="00314DB5" w:rsidP="00314DB5">
            <w:pPr>
              <w:snapToGrid w:val="0"/>
              <w:jc w:val="center"/>
            </w:pPr>
          </w:p>
          <w:p w:rsidR="00314DB5" w:rsidRDefault="00314DB5" w:rsidP="00314DB5">
            <w:pPr>
              <w:pBdr>
                <w:bottom w:val="single" w:sz="12" w:space="1" w:color="auto"/>
              </w:pBdr>
              <w:snapToGrid w:val="0"/>
              <w:jc w:val="center"/>
            </w:pPr>
          </w:p>
          <w:p w:rsidR="00314DB5" w:rsidRPr="00BD0BAE" w:rsidRDefault="00314DB5" w:rsidP="00314DB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7416F" w:rsidRPr="00BD0BAE" w:rsidTr="00B17F3B">
        <w:trPr>
          <w:gridAfter w:val="1"/>
          <w:wAfter w:w="17" w:type="dxa"/>
          <w:cantSplit/>
          <w:trHeight w:hRule="exact" w:val="240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416F" w:rsidRPr="00B873E9" w:rsidRDefault="00F7416F" w:rsidP="00B17F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На___год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На___год</w:t>
            </w:r>
            <w:proofErr w:type="spellEnd"/>
          </w:p>
        </w:tc>
      </w:tr>
      <w:tr w:rsidR="00F7416F" w:rsidTr="00B17F3B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  <w:tr w:rsidR="00F7416F" w:rsidTr="00B17F3B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16F" w:rsidRDefault="00F7416F" w:rsidP="00B17F3B">
            <w:pPr>
              <w:snapToGrid w:val="0"/>
              <w:jc w:val="center"/>
            </w:pPr>
          </w:p>
        </w:tc>
      </w:tr>
    </w:tbl>
    <w:p w:rsidR="00F7416F" w:rsidRPr="009A3817" w:rsidRDefault="00F7416F" w:rsidP="00F7416F">
      <w:pPr>
        <w:autoSpaceDE w:val="0"/>
        <w:ind w:firstLine="720"/>
        <w:jc w:val="both"/>
        <w:rPr>
          <w:bCs/>
          <w:sz w:val="24"/>
          <w:szCs w:val="24"/>
        </w:rPr>
      </w:pPr>
      <w:r w:rsidRPr="009A3817">
        <w:rPr>
          <w:bCs/>
          <w:sz w:val="24"/>
          <w:szCs w:val="24"/>
        </w:rPr>
        <w:t>*-ВР-код вида расходов классификации расходов бюджетов (группы, подгруппы, элемент бюджета)</w:t>
      </w:r>
    </w:p>
    <w:p w:rsidR="00251ED6" w:rsidRDefault="00251ED6" w:rsidP="0091670E">
      <w:pPr>
        <w:ind w:firstLine="720"/>
        <w:jc w:val="right"/>
      </w:pPr>
    </w:p>
    <w:sectPr w:rsidR="00251ED6" w:rsidSect="00A82E59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>
      <w:start w:val="3"/>
      <w:numFmt w:val="upperRoman"/>
      <w:lvlText w:val="%2."/>
      <w:lvlJc w:val="left"/>
      <w:pPr>
        <w:tabs>
          <w:tab w:val="num" w:pos="2444"/>
        </w:tabs>
        <w:ind w:left="2444" w:hanging="720"/>
      </w:p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593"/>
        </w:tabs>
        <w:ind w:left="1593" w:hanging="720"/>
      </w:pPr>
    </w:lvl>
    <w:lvl w:ilvl="3">
      <w:start w:val="1"/>
      <w:numFmt w:val="decimal"/>
      <w:lvlText w:val="%1.%2.%3.%4."/>
      <w:lvlJc w:val="left"/>
      <w:pPr>
        <w:tabs>
          <w:tab w:val="num" w:pos="2106"/>
        </w:tabs>
        <w:ind w:left="2106" w:hanging="1080"/>
      </w:pPr>
    </w:lvl>
    <w:lvl w:ilvl="4">
      <w:start w:val="1"/>
      <w:numFmt w:val="decimal"/>
      <w:lvlText w:val="%1.%2.%3.%4.%5."/>
      <w:lvlJc w:val="left"/>
      <w:pPr>
        <w:tabs>
          <w:tab w:val="num" w:pos="2259"/>
        </w:tabs>
        <w:ind w:left="2259" w:hanging="1080"/>
      </w:pPr>
    </w:lvl>
    <w:lvl w:ilvl="5">
      <w:start w:val="1"/>
      <w:numFmt w:val="decimal"/>
      <w:lvlText w:val="%1.%2.%3.%4.%5.%6."/>
      <w:lvlJc w:val="left"/>
      <w:pPr>
        <w:tabs>
          <w:tab w:val="num" w:pos="2772"/>
        </w:tabs>
        <w:ind w:left="277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85"/>
        </w:tabs>
        <w:ind w:left="328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438"/>
        </w:tabs>
        <w:ind w:left="34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51"/>
        </w:tabs>
        <w:ind w:left="3951" w:hanging="2160"/>
      </w:p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7" w15:restartNumberingAfterBreak="0">
    <w:nsid w:val="1C2736A1"/>
    <w:multiLevelType w:val="hybridMultilevel"/>
    <w:tmpl w:val="629EBDE2"/>
    <w:lvl w:ilvl="0" w:tplc="599063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471A9"/>
    <w:multiLevelType w:val="hybridMultilevel"/>
    <w:tmpl w:val="ED568BB6"/>
    <w:lvl w:ilvl="0" w:tplc="C37852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DE128B"/>
    <w:multiLevelType w:val="multilevel"/>
    <w:tmpl w:val="F7F40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</w:lvl>
    <w:lvl w:ilvl="2">
      <w:start w:val="1"/>
      <w:numFmt w:val="decimal"/>
      <w:isLgl/>
      <w:lvlText w:val="%1.%2.%3."/>
      <w:lvlJc w:val="left"/>
      <w:pPr>
        <w:ind w:left="2490" w:hanging="1410"/>
      </w:pPr>
    </w:lvl>
    <w:lvl w:ilvl="3">
      <w:start w:val="1"/>
      <w:numFmt w:val="decimal"/>
      <w:isLgl/>
      <w:lvlText w:val="%1.%2.%3.%4."/>
      <w:lvlJc w:val="left"/>
      <w:pPr>
        <w:ind w:left="2850" w:hanging="1410"/>
      </w:pPr>
    </w:lvl>
    <w:lvl w:ilvl="4">
      <w:start w:val="1"/>
      <w:numFmt w:val="decimal"/>
      <w:isLgl/>
      <w:lvlText w:val="%1.%2.%3.%4.%5."/>
      <w:lvlJc w:val="left"/>
      <w:pPr>
        <w:ind w:left="3210" w:hanging="1410"/>
      </w:pPr>
    </w:lvl>
    <w:lvl w:ilvl="5">
      <w:start w:val="1"/>
      <w:numFmt w:val="decimal"/>
      <w:isLgl/>
      <w:lvlText w:val="%1.%2.%3.%4.%5.%6."/>
      <w:lvlJc w:val="left"/>
      <w:pPr>
        <w:ind w:left="3570" w:hanging="141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57261806"/>
    <w:multiLevelType w:val="multilevel"/>
    <w:tmpl w:val="629EBDE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3F0C3F"/>
    <w:multiLevelType w:val="hybridMultilevel"/>
    <w:tmpl w:val="52D0636C"/>
    <w:lvl w:ilvl="0" w:tplc="080E3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70E"/>
    <w:rsid w:val="00014EFC"/>
    <w:rsid w:val="000201F0"/>
    <w:rsid w:val="00034AEF"/>
    <w:rsid w:val="00037661"/>
    <w:rsid w:val="00037754"/>
    <w:rsid w:val="000521E1"/>
    <w:rsid w:val="000678FC"/>
    <w:rsid w:val="00093577"/>
    <w:rsid w:val="000C6802"/>
    <w:rsid w:val="000D2B15"/>
    <w:rsid w:val="000D77C5"/>
    <w:rsid w:val="000E0BFD"/>
    <w:rsid w:val="000E21B9"/>
    <w:rsid w:val="000E67E8"/>
    <w:rsid w:val="000F20B5"/>
    <w:rsid w:val="00105E50"/>
    <w:rsid w:val="0015312A"/>
    <w:rsid w:val="001549FB"/>
    <w:rsid w:val="0016760C"/>
    <w:rsid w:val="001840C1"/>
    <w:rsid w:val="00184472"/>
    <w:rsid w:val="0018681F"/>
    <w:rsid w:val="001868FE"/>
    <w:rsid w:val="001913E9"/>
    <w:rsid w:val="0019684A"/>
    <w:rsid w:val="001A23CF"/>
    <w:rsid w:val="001D148D"/>
    <w:rsid w:val="001D4C5A"/>
    <w:rsid w:val="001E6B48"/>
    <w:rsid w:val="00216554"/>
    <w:rsid w:val="0022229F"/>
    <w:rsid w:val="00232995"/>
    <w:rsid w:val="0023647F"/>
    <w:rsid w:val="00251ED6"/>
    <w:rsid w:val="002D48D2"/>
    <w:rsid w:val="002E32A5"/>
    <w:rsid w:val="00305926"/>
    <w:rsid w:val="00314DB5"/>
    <w:rsid w:val="003177BC"/>
    <w:rsid w:val="00350CC9"/>
    <w:rsid w:val="003526D4"/>
    <w:rsid w:val="0035300F"/>
    <w:rsid w:val="003568C9"/>
    <w:rsid w:val="00382DEC"/>
    <w:rsid w:val="00393039"/>
    <w:rsid w:val="003A09D0"/>
    <w:rsid w:val="003E02B0"/>
    <w:rsid w:val="00403D50"/>
    <w:rsid w:val="00404EC7"/>
    <w:rsid w:val="004104A7"/>
    <w:rsid w:val="0041189C"/>
    <w:rsid w:val="004141C8"/>
    <w:rsid w:val="004160E8"/>
    <w:rsid w:val="004618B6"/>
    <w:rsid w:val="004651B7"/>
    <w:rsid w:val="004709F8"/>
    <w:rsid w:val="004C11DB"/>
    <w:rsid w:val="004E3B0C"/>
    <w:rsid w:val="004E68D6"/>
    <w:rsid w:val="004F3719"/>
    <w:rsid w:val="004F45DC"/>
    <w:rsid w:val="0050607D"/>
    <w:rsid w:val="005132BE"/>
    <w:rsid w:val="0051587E"/>
    <w:rsid w:val="00554254"/>
    <w:rsid w:val="005572F5"/>
    <w:rsid w:val="0057064D"/>
    <w:rsid w:val="005760CF"/>
    <w:rsid w:val="005866BA"/>
    <w:rsid w:val="00586C52"/>
    <w:rsid w:val="00594336"/>
    <w:rsid w:val="005A0A8B"/>
    <w:rsid w:val="005A5B08"/>
    <w:rsid w:val="005E2905"/>
    <w:rsid w:val="005E3305"/>
    <w:rsid w:val="00607D38"/>
    <w:rsid w:val="0063656B"/>
    <w:rsid w:val="00644832"/>
    <w:rsid w:val="00647B2A"/>
    <w:rsid w:val="006612B6"/>
    <w:rsid w:val="00662BBE"/>
    <w:rsid w:val="00686802"/>
    <w:rsid w:val="006872AA"/>
    <w:rsid w:val="006906BD"/>
    <w:rsid w:val="006B65C0"/>
    <w:rsid w:val="00700BE7"/>
    <w:rsid w:val="0070191A"/>
    <w:rsid w:val="007028BB"/>
    <w:rsid w:val="007146EF"/>
    <w:rsid w:val="00727E72"/>
    <w:rsid w:val="007361EA"/>
    <w:rsid w:val="007447B5"/>
    <w:rsid w:val="00747896"/>
    <w:rsid w:val="00755688"/>
    <w:rsid w:val="007659C4"/>
    <w:rsid w:val="00780190"/>
    <w:rsid w:val="00793AB1"/>
    <w:rsid w:val="00796890"/>
    <w:rsid w:val="007A59A3"/>
    <w:rsid w:val="007A6210"/>
    <w:rsid w:val="007B3391"/>
    <w:rsid w:val="007B5715"/>
    <w:rsid w:val="007C00CB"/>
    <w:rsid w:val="007C0575"/>
    <w:rsid w:val="007D0327"/>
    <w:rsid w:val="007E1147"/>
    <w:rsid w:val="007E1946"/>
    <w:rsid w:val="007E77FB"/>
    <w:rsid w:val="007F2351"/>
    <w:rsid w:val="008027C4"/>
    <w:rsid w:val="00802A16"/>
    <w:rsid w:val="00812824"/>
    <w:rsid w:val="00817DD2"/>
    <w:rsid w:val="008237C6"/>
    <w:rsid w:val="008307BB"/>
    <w:rsid w:val="00837793"/>
    <w:rsid w:val="0084147D"/>
    <w:rsid w:val="00863DA8"/>
    <w:rsid w:val="00887214"/>
    <w:rsid w:val="008A5F9C"/>
    <w:rsid w:val="008A68E0"/>
    <w:rsid w:val="008D03EA"/>
    <w:rsid w:val="008D476A"/>
    <w:rsid w:val="008D7840"/>
    <w:rsid w:val="00911A1E"/>
    <w:rsid w:val="0091670E"/>
    <w:rsid w:val="00935A71"/>
    <w:rsid w:val="0094235A"/>
    <w:rsid w:val="00943F14"/>
    <w:rsid w:val="00953461"/>
    <w:rsid w:val="00984A4B"/>
    <w:rsid w:val="009A18E2"/>
    <w:rsid w:val="009A740B"/>
    <w:rsid w:val="009B15FA"/>
    <w:rsid w:val="009C7580"/>
    <w:rsid w:val="009F1669"/>
    <w:rsid w:val="00A14DDC"/>
    <w:rsid w:val="00A15778"/>
    <w:rsid w:val="00A20732"/>
    <w:rsid w:val="00A23345"/>
    <w:rsid w:val="00A5503E"/>
    <w:rsid w:val="00A55328"/>
    <w:rsid w:val="00A5654B"/>
    <w:rsid w:val="00A6319E"/>
    <w:rsid w:val="00A74CF9"/>
    <w:rsid w:val="00A803B3"/>
    <w:rsid w:val="00A82E59"/>
    <w:rsid w:val="00A83A26"/>
    <w:rsid w:val="00A8600C"/>
    <w:rsid w:val="00AA27BD"/>
    <w:rsid w:val="00AA3B71"/>
    <w:rsid w:val="00AA5765"/>
    <w:rsid w:val="00AC28AF"/>
    <w:rsid w:val="00AE5257"/>
    <w:rsid w:val="00AF14D9"/>
    <w:rsid w:val="00AF42E3"/>
    <w:rsid w:val="00B0790C"/>
    <w:rsid w:val="00B17EE5"/>
    <w:rsid w:val="00B2088B"/>
    <w:rsid w:val="00B85D89"/>
    <w:rsid w:val="00BA0B8E"/>
    <w:rsid w:val="00BB4DE4"/>
    <w:rsid w:val="00BD0BAE"/>
    <w:rsid w:val="00BD18B6"/>
    <w:rsid w:val="00BE04D6"/>
    <w:rsid w:val="00BE7174"/>
    <w:rsid w:val="00BE748B"/>
    <w:rsid w:val="00BF1DDE"/>
    <w:rsid w:val="00C11A09"/>
    <w:rsid w:val="00C13344"/>
    <w:rsid w:val="00C17B11"/>
    <w:rsid w:val="00C312FD"/>
    <w:rsid w:val="00C44FDA"/>
    <w:rsid w:val="00C50A63"/>
    <w:rsid w:val="00C51202"/>
    <w:rsid w:val="00C52414"/>
    <w:rsid w:val="00C545F5"/>
    <w:rsid w:val="00C6054B"/>
    <w:rsid w:val="00C62FE9"/>
    <w:rsid w:val="00C8287D"/>
    <w:rsid w:val="00C853C3"/>
    <w:rsid w:val="00CA2A5F"/>
    <w:rsid w:val="00CA3B0A"/>
    <w:rsid w:val="00CA4BC9"/>
    <w:rsid w:val="00CB0117"/>
    <w:rsid w:val="00CB425F"/>
    <w:rsid w:val="00CC7D42"/>
    <w:rsid w:val="00CD6A99"/>
    <w:rsid w:val="00CF6433"/>
    <w:rsid w:val="00D0589A"/>
    <w:rsid w:val="00D238A4"/>
    <w:rsid w:val="00D33E22"/>
    <w:rsid w:val="00D56D8D"/>
    <w:rsid w:val="00D6062A"/>
    <w:rsid w:val="00D60D31"/>
    <w:rsid w:val="00D66306"/>
    <w:rsid w:val="00D818E8"/>
    <w:rsid w:val="00D901A7"/>
    <w:rsid w:val="00DB624D"/>
    <w:rsid w:val="00DC5862"/>
    <w:rsid w:val="00DD01E4"/>
    <w:rsid w:val="00E04235"/>
    <w:rsid w:val="00E15CFC"/>
    <w:rsid w:val="00E17983"/>
    <w:rsid w:val="00E24B16"/>
    <w:rsid w:val="00E35635"/>
    <w:rsid w:val="00E626FA"/>
    <w:rsid w:val="00E629C4"/>
    <w:rsid w:val="00E638A6"/>
    <w:rsid w:val="00EB1FCE"/>
    <w:rsid w:val="00EC58FD"/>
    <w:rsid w:val="00ED08E8"/>
    <w:rsid w:val="00ED3E46"/>
    <w:rsid w:val="00EE07E3"/>
    <w:rsid w:val="00EE5145"/>
    <w:rsid w:val="00EE565B"/>
    <w:rsid w:val="00F05368"/>
    <w:rsid w:val="00F15617"/>
    <w:rsid w:val="00F16197"/>
    <w:rsid w:val="00F43D06"/>
    <w:rsid w:val="00F72D59"/>
    <w:rsid w:val="00F7416F"/>
    <w:rsid w:val="00F82F36"/>
    <w:rsid w:val="00F8693E"/>
    <w:rsid w:val="00F91D5B"/>
    <w:rsid w:val="00F94026"/>
    <w:rsid w:val="00FA374C"/>
    <w:rsid w:val="00FA756B"/>
    <w:rsid w:val="00FB0A8E"/>
    <w:rsid w:val="00FB6031"/>
    <w:rsid w:val="00FC3D2E"/>
    <w:rsid w:val="00FC4CAC"/>
    <w:rsid w:val="00FD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B635F637-B265-4C65-9A49-79F59DE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862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E6B48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1E6B48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1E6B48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1E6B48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E6B48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E6B48"/>
    <w:pPr>
      <w:keepNext/>
      <w:ind w:left="795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B48"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1E6B48"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E6B48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6B48"/>
    <w:rPr>
      <w:rFonts w:ascii="Arial" w:hAnsi="Arial"/>
      <w:b/>
      <w:sz w:val="24"/>
      <w:u w:val="single"/>
    </w:rPr>
  </w:style>
  <w:style w:type="character" w:customStyle="1" w:styleId="20">
    <w:name w:val="Заголовок 2 Знак"/>
    <w:link w:val="2"/>
    <w:rsid w:val="001E6B48"/>
    <w:rPr>
      <w:b/>
      <w:sz w:val="48"/>
    </w:rPr>
  </w:style>
  <w:style w:type="character" w:customStyle="1" w:styleId="30">
    <w:name w:val="Заголовок 3 Знак"/>
    <w:link w:val="3"/>
    <w:rsid w:val="001E6B48"/>
    <w:rPr>
      <w:b/>
      <w:sz w:val="22"/>
    </w:rPr>
  </w:style>
  <w:style w:type="character" w:customStyle="1" w:styleId="40">
    <w:name w:val="Заголовок 4 Знак"/>
    <w:link w:val="4"/>
    <w:rsid w:val="001E6B48"/>
    <w:rPr>
      <w:b/>
      <w:sz w:val="28"/>
    </w:rPr>
  </w:style>
  <w:style w:type="character" w:customStyle="1" w:styleId="50">
    <w:name w:val="Заголовок 5 Знак"/>
    <w:link w:val="5"/>
    <w:rsid w:val="001E6B48"/>
    <w:rPr>
      <w:b/>
    </w:rPr>
  </w:style>
  <w:style w:type="character" w:customStyle="1" w:styleId="60">
    <w:name w:val="Заголовок 6 Знак"/>
    <w:link w:val="6"/>
    <w:rsid w:val="001E6B48"/>
    <w:rPr>
      <w:b/>
      <w:sz w:val="24"/>
    </w:rPr>
  </w:style>
  <w:style w:type="character" w:customStyle="1" w:styleId="70">
    <w:name w:val="Заголовок 7 Знак"/>
    <w:link w:val="7"/>
    <w:rsid w:val="001E6B48"/>
    <w:rPr>
      <w:b/>
      <w:sz w:val="24"/>
    </w:rPr>
  </w:style>
  <w:style w:type="character" w:customStyle="1" w:styleId="80">
    <w:name w:val="Заголовок 8 Знак"/>
    <w:link w:val="8"/>
    <w:rsid w:val="001E6B48"/>
    <w:rPr>
      <w:b/>
      <w:sz w:val="28"/>
    </w:rPr>
  </w:style>
  <w:style w:type="character" w:customStyle="1" w:styleId="90">
    <w:name w:val="Заголовок 9 Знак"/>
    <w:link w:val="9"/>
    <w:rsid w:val="001E6B48"/>
    <w:rPr>
      <w:b/>
      <w:sz w:val="28"/>
    </w:rPr>
  </w:style>
  <w:style w:type="character" w:customStyle="1" w:styleId="WW8Num2z0">
    <w:name w:val="WW8Num2z0"/>
    <w:rsid w:val="0091670E"/>
    <w:rPr>
      <w:rFonts w:ascii="Times New Roman" w:hAnsi="Times New Roman" w:cs="Times New Roman"/>
    </w:rPr>
  </w:style>
  <w:style w:type="character" w:customStyle="1" w:styleId="WW8Num6z0">
    <w:name w:val="WW8Num6z0"/>
    <w:rsid w:val="0091670E"/>
    <w:rPr>
      <w:b w:val="0"/>
    </w:rPr>
  </w:style>
  <w:style w:type="character" w:customStyle="1" w:styleId="WW8Num16z0">
    <w:name w:val="WW8Num16z0"/>
    <w:rsid w:val="0091670E"/>
    <w:rPr>
      <w:b/>
    </w:rPr>
  </w:style>
  <w:style w:type="character" w:customStyle="1" w:styleId="WW8Num18z1">
    <w:name w:val="WW8Num18z1"/>
    <w:rsid w:val="0091670E"/>
    <w:rPr>
      <w:rFonts w:ascii="Symbol" w:hAnsi="Symbol"/>
    </w:rPr>
  </w:style>
  <w:style w:type="character" w:customStyle="1" w:styleId="11">
    <w:name w:val="Основной шрифт абзаца1"/>
    <w:rsid w:val="0091670E"/>
  </w:style>
  <w:style w:type="character" w:customStyle="1" w:styleId="a3">
    <w:name w:val="Символ нумерации"/>
    <w:rsid w:val="0091670E"/>
  </w:style>
  <w:style w:type="paragraph" w:customStyle="1" w:styleId="12">
    <w:name w:val="Заголовок1"/>
    <w:basedOn w:val="a"/>
    <w:next w:val="a4"/>
    <w:rsid w:val="0091670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91670E"/>
    <w:pPr>
      <w:jc w:val="both"/>
    </w:pPr>
    <w:rPr>
      <w:sz w:val="32"/>
    </w:rPr>
  </w:style>
  <w:style w:type="character" w:customStyle="1" w:styleId="a5">
    <w:name w:val="Основной текст Знак"/>
    <w:link w:val="a4"/>
    <w:semiHidden/>
    <w:rsid w:val="0091670E"/>
    <w:rPr>
      <w:sz w:val="32"/>
      <w:lang w:eastAsia="ar-SA"/>
    </w:rPr>
  </w:style>
  <w:style w:type="paragraph" w:customStyle="1" w:styleId="13">
    <w:name w:val="Название1"/>
    <w:basedOn w:val="a"/>
    <w:rsid w:val="0091670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91670E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91670E"/>
    <w:pPr>
      <w:jc w:val="both"/>
    </w:pPr>
    <w:rPr>
      <w:sz w:val="24"/>
    </w:rPr>
  </w:style>
  <w:style w:type="paragraph" w:customStyle="1" w:styleId="31">
    <w:name w:val="Основной текст 31"/>
    <w:basedOn w:val="a"/>
    <w:rsid w:val="0091670E"/>
    <w:pPr>
      <w:jc w:val="both"/>
    </w:pPr>
    <w:rPr>
      <w:sz w:val="28"/>
    </w:rPr>
  </w:style>
  <w:style w:type="paragraph" w:customStyle="1" w:styleId="ConsPlusTitle">
    <w:name w:val="ConsPlusTitle"/>
    <w:rsid w:val="0091670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91670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2">
    <w:name w:val="Основной текст 22"/>
    <w:basedOn w:val="a"/>
    <w:rsid w:val="0091670E"/>
    <w:pPr>
      <w:widowControl w:val="0"/>
      <w:autoSpaceDE w:val="0"/>
      <w:ind w:left="709" w:firstLine="707"/>
      <w:jc w:val="both"/>
    </w:pPr>
    <w:rPr>
      <w:sz w:val="28"/>
      <w:szCs w:val="28"/>
      <w:lang w:eastAsia="ru-RU" w:bidi="ru-RU"/>
    </w:rPr>
  </w:style>
  <w:style w:type="paragraph" w:customStyle="1" w:styleId="a6">
    <w:name w:val="Содержимое таблицы"/>
    <w:basedOn w:val="a"/>
    <w:rsid w:val="0091670E"/>
    <w:pPr>
      <w:widowControl w:val="0"/>
      <w:suppressLineNumbers/>
      <w:autoSpaceDE w:val="0"/>
    </w:pPr>
    <w:rPr>
      <w:sz w:val="28"/>
      <w:szCs w:val="28"/>
      <w:lang w:eastAsia="ru-RU" w:bidi="ru-RU"/>
    </w:rPr>
  </w:style>
  <w:style w:type="paragraph" w:customStyle="1" w:styleId="a7">
    <w:name w:val="Заголовок таблицы"/>
    <w:basedOn w:val="a6"/>
    <w:rsid w:val="0091670E"/>
    <w:pPr>
      <w:jc w:val="center"/>
    </w:pPr>
    <w:rPr>
      <w:b/>
      <w:bCs/>
    </w:rPr>
  </w:style>
  <w:style w:type="paragraph" w:customStyle="1" w:styleId="a8">
    <w:name w:val="Содержимое врезки"/>
    <w:basedOn w:val="a4"/>
    <w:rsid w:val="0091670E"/>
  </w:style>
  <w:style w:type="paragraph" w:styleId="a9">
    <w:name w:val="Title"/>
    <w:basedOn w:val="a"/>
    <w:link w:val="aa"/>
    <w:qFormat/>
    <w:rsid w:val="000F20B5"/>
    <w:pPr>
      <w:suppressAutoHyphens w:val="0"/>
      <w:jc w:val="center"/>
    </w:pPr>
    <w:rPr>
      <w:b/>
      <w:sz w:val="28"/>
      <w:u w:val="single"/>
    </w:rPr>
  </w:style>
  <w:style w:type="character" w:customStyle="1" w:styleId="aa">
    <w:name w:val="Заголовок Знак"/>
    <w:link w:val="a9"/>
    <w:rsid w:val="000F20B5"/>
    <w:rPr>
      <w:b/>
      <w:sz w:val="28"/>
      <w:u w:val="single"/>
    </w:rPr>
  </w:style>
  <w:style w:type="paragraph" w:styleId="ab">
    <w:name w:val="Subtitle"/>
    <w:basedOn w:val="a"/>
    <w:link w:val="ac"/>
    <w:qFormat/>
    <w:rsid w:val="000F20B5"/>
    <w:pPr>
      <w:suppressAutoHyphens w:val="0"/>
      <w:jc w:val="center"/>
    </w:pPr>
    <w:rPr>
      <w:b/>
      <w:sz w:val="32"/>
    </w:rPr>
  </w:style>
  <w:style w:type="character" w:customStyle="1" w:styleId="ac">
    <w:name w:val="Подзаголовок Знак"/>
    <w:link w:val="ab"/>
    <w:rsid w:val="000F20B5"/>
    <w:rPr>
      <w:b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21655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16554"/>
    <w:rPr>
      <w:rFonts w:ascii="Tahoma" w:hAnsi="Tahoma" w:cs="Tahoma"/>
      <w:sz w:val="16"/>
      <w:szCs w:val="16"/>
      <w:lang w:eastAsia="ar-SA"/>
    </w:rPr>
  </w:style>
  <w:style w:type="character" w:customStyle="1" w:styleId="51">
    <w:name w:val="Основной текст (5)_"/>
    <w:link w:val="510"/>
    <w:locked/>
    <w:rsid w:val="00607D38"/>
    <w:rPr>
      <w:b/>
      <w:bCs/>
      <w:sz w:val="23"/>
      <w:szCs w:val="23"/>
      <w:shd w:val="clear" w:color="auto" w:fill="FFFFFF"/>
      <w:lang w:bidi="ar-SA"/>
    </w:rPr>
  </w:style>
  <w:style w:type="paragraph" w:customStyle="1" w:styleId="510">
    <w:name w:val="Основной текст (5)1"/>
    <w:basedOn w:val="a"/>
    <w:link w:val="51"/>
    <w:rsid w:val="00607D38"/>
    <w:pPr>
      <w:widowControl w:val="0"/>
      <w:shd w:val="clear" w:color="auto" w:fill="FFFFFF"/>
      <w:suppressAutoHyphens w:val="0"/>
      <w:spacing w:before="600" w:after="120" w:line="240" w:lineRule="atLeast"/>
      <w:ind w:hanging="1240"/>
      <w:jc w:val="center"/>
    </w:pPr>
    <w:rPr>
      <w:b/>
      <w:bCs/>
      <w:sz w:val="23"/>
      <w:szCs w:val="23"/>
      <w:shd w:val="clear" w:color="auto" w:fill="FFFFFF"/>
    </w:rPr>
  </w:style>
  <w:style w:type="paragraph" w:customStyle="1" w:styleId="db9fe9049761426654245bb2dd862eecmsonormalbullet1gif">
    <w:name w:val="db9fe9049761426654245bb2dd862eecmsonormalbullet1.gif"/>
    <w:basedOn w:val="a"/>
    <w:rsid w:val="004141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b9fe9049761426654245bb2dd862eecmsonormalbullet2gif">
    <w:name w:val="db9fe9049761426654245bb2dd862eecmsonormalbullet2.gif"/>
    <w:basedOn w:val="a"/>
    <w:rsid w:val="004141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b9fe9049761426654245bb2dd862eecmsonormalbullet3gif">
    <w:name w:val="db9fe9049761426654245bb2dd862eecmsonormalbullet3.gif"/>
    <w:basedOn w:val="a"/>
    <w:rsid w:val="004141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3">
    <w:name w:val="Основной текст 23"/>
    <w:basedOn w:val="a"/>
    <w:rsid w:val="00F7416F"/>
    <w:pPr>
      <w:widowControl w:val="0"/>
      <w:autoSpaceDE w:val="0"/>
      <w:ind w:left="709" w:firstLine="707"/>
      <w:jc w:val="both"/>
    </w:pPr>
    <w:rPr>
      <w:sz w:val="28"/>
      <w:szCs w:val="28"/>
      <w:lang w:eastAsia="ru-RU" w:bidi="ru-RU"/>
    </w:rPr>
  </w:style>
  <w:style w:type="paragraph" w:customStyle="1" w:styleId="af">
    <w:name w:val="Знак"/>
    <w:basedOn w:val="a"/>
    <w:rsid w:val="00F7416F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List Paragraph"/>
    <w:basedOn w:val="a"/>
    <w:uiPriority w:val="34"/>
    <w:qFormat/>
    <w:rsid w:val="009F1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DF3C-1674-4140-B985-8A1D6D2F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5072</Words>
  <Characters>28915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составления и ведения сводной бюджетной росписи бюджета сельского поселения и бюджетных росписей главных распорядителей средств бюджета сельского поселения (главных администраторов источников внутреннего финансирования дефицита бюд</vt:lpstr>
    </vt:vector>
  </TitlesOfParts>
  <Company>МУ "Финансовый отдел администрации Южского района"</Company>
  <LinksUpToDate>false</LinksUpToDate>
  <CharactersWithSpaces>33920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составления и ведения сводной бюджетной росписи бюджета сельского поселения и бюджетных росписей главных распорядителей средств бюджета сельского поселения (главных администраторов источников внутреннего финансирования дефицита бюд</dc:title>
  <dc:creator>Бестемянникова</dc:creator>
  <cp:lastModifiedBy>Елена</cp:lastModifiedBy>
  <cp:revision>21</cp:revision>
  <cp:lastPrinted>2019-12-10T11:28:00Z</cp:lastPrinted>
  <dcterms:created xsi:type="dcterms:W3CDTF">2019-12-11T06:21:00Z</dcterms:created>
  <dcterms:modified xsi:type="dcterms:W3CDTF">2024-12-06T05:28:00Z</dcterms:modified>
</cp:coreProperties>
</file>